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39CB" w14:textId="77777777" w:rsidR="001166B5" w:rsidRPr="004D218F" w:rsidRDefault="001166B5" w:rsidP="002F549E">
      <w:pPr>
        <w:tabs>
          <w:tab w:val="right" w:pos="8280"/>
        </w:tabs>
        <w:spacing w:after="0"/>
        <w:ind w:right="-22"/>
        <w:contextualSpacing/>
        <w:jc w:val="center"/>
        <w:rPr>
          <w:rFonts w:ascii="Verdana" w:hAnsi="Verdana"/>
          <w:caps/>
          <w:color w:val="002060"/>
          <w:sz w:val="20"/>
          <w:lang w:val="en-GB"/>
        </w:rPr>
      </w:pPr>
    </w:p>
    <w:p w14:paraId="389C5DE4" w14:textId="4C93EDD5" w:rsidR="00D22628" w:rsidRPr="00EF257B" w:rsidRDefault="00346C0E"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AA696D">
        <w:rPr>
          <w:rStyle w:val="Rimandonotadichiusura"/>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17F27A9E" w:rsidR="00252D45" w:rsidRDefault="00252D45" w:rsidP="00743F98">
      <w:pPr>
        <w:pStyle w:val="Testocomment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sidR="00743F98">
        <w:rPr>
          <w:rFonts w:ascii="Verdana" w:hAnsi="Verdana" w:cs="Calibri"/>
          <w:lang w:val="en-GB"/>
        </w:rPr>
        <w:t xml:space="preserve">physical </w:t>
      </w:r>
      <w:r w:rsidR="00346C0E">
        <w:rPr>
          <w:rFonts w:ascii="Verdana" w:hAnsi="Verdana" w:cs="Calibri"/>
          <w:lang w:val="en-GB"/>
        </w:rPr>
        <w:t>mobility</w:t>
      </w:r>
      <w:r w:rsidRPr="00490F95">
        <w:rPr>
          <w:rFonts w:ascii="Verdana" w:hAnsi="Verdana" w:cs="Calibri"/>
          <w:lang w:val="en-GB"/>
        </w:rPr>
        <w:t xml:space="preserve">: from </w:t>
      </w:r>
      <w:r w:rsidRPr="00490F95">
        <w:rPr>
          <w:rFonts w:ascii="Verdana" w:hAnsi="Verdana" w:cs="Calibri"/>
          <w:i/>
          <w:lang w:val="en-GB"/>
        </w:rPr>
        <w:t>[day/month/year]</w:t>
      </w:r>
      <w:r w:rsidR="00743F98">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stocommento"/>
        <w:tabs>
          <w:tab w:val="left" w:pos="2552"/>
          <w:tab w:val="left" w:pos="3686"/>
          <w:tab w:val="left" w:pos="5954"/>
        </w:tabs>
        <w:spacing w:after="0"/>
        <w:rPr>
          <w:rFonts w:ascii="Verdana" w:hAnsi="Verdana" w:cs="Calibri"/>
          <w:lang w:val="en-GB"/>
        </w:rPr>
      </w:pPr>
    </w:p>
    <w:p w14:paraId="05D39490" w14:textId="7C0D78E0" w:rsidR="00252D45" w:rsidRDefault="00252D45"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Duration</w:t>
      </w:r>
      <w:r w:rsidR="00B96BA4">
        <w:rPr>
          <w:rFonts w:ascii="Verdana" w:hAnsi="Verdana" w:cs="Calibri"/>
          <w:lang w:val="en-GB"/>
        </w:rPr>
        <w:t xml:space="preserve"> of physical mobility</w:t>
      </w:r>
      <w:r w:rsidRPr="00490F95">
        <w:rPr>
          <w:rFonts w:ascii="Verdana" w:hAnsi="Verdana" w:cs="Calibri"/>
          <w:lang w:val="en-GB"/>
        </w:rPr>
        <w:t xml:space="preserve"> (days) – excluding travel days: ………………….</w:t>
      </w:r>
      <w:r>
        <w:rPr>
          <w:rFonts w:ascii="Verdana" w:hAnsi="Verdana" w:cs="Calibri"/>
          <w:lang w:val="en-GB"/>
        </w:rPr>
        <w:t xml:space="preserve"> </w:t>
      </w:r>
    </w:p>
    <w:p w14:paraId="013E523E" w14:textId="77777777" w:rsidR="00743F98" w:rsidRDefault="00743F98" w:rsidP="00B223B0">
      <w:pPr>
        <w:pStyle w:val="Testocommento"/>
        <w:tabs>
          <w:tab w:val="left" w:pos="2552"/>
          <w:tab w:val="left" w:pos="3686"/>
          <w:tab w:val="left" w:pos="5954"/>
        </w:tabs>
        <w:spacing w:after="0"/>
        <w:rPr>
          <w:lang w:val="en-GB"/>
        </w:rPr>
      </w:pPr>
    </w:p>
    <w:p w14:paraId="3B3E2CD3" w14:textId="4F70B1BF" w:rsidR="00743F98" w:rsidRDefault="00743F98" w:rsidP="00743F98">
      <w:pPr>
        <w:pStyle w:val="Testocommento"/>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185A8BBD" w14:textId="77777777" w:rsidR="00743F98" w:rsidRDefault="00743F98" w:rsidP="00743F98">
      <w:pPr>
        <w:pStyle w:val="Testocommento"/>
        <w:tabs>
          <w:tab w:val="left" w:pos="2552"/>
          <w:tab w:val="left" w:pos="3686"/>
          <w:tab w:val="left" w:pos="5954"/>
        </w:tabs>
        <w:spacing w:after="0"/>
        <w:rPr>
          <w:rFonts w:ascii="Verdana" w:hAnsi="Verdana" w:cs="Arial"/>
          <w:b/>
          <w:color w:val="00206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59"/>
        <w:gridCol w:w="2024"/>
        <w:gridCol w:w="2203"/>
        <w:gridCol w:w="2192"/>
      </w:tblGrid>
      <w:tr w:rsidR="001B0BB8" w:rsidRPr="007673FA" w14:paraId="56E939D3" w14:textId="77777777" w:rsidTr="00743F98">
        <w:trPr>
          <w:trHeight w:val="334"/>
        </w:trPr>
        <w:tc>
          <w:tcPr>
            <w:tcW w:w="2376"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088"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743F98">
        <w:trPr>
          <w:trHeight w:val="412"/>
        </w:trPr>
        <w:tc>
          <w:tcPr>
            <w:tcW w:w="2376"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imandonotadichiusura"/>
                <w:rFonts w:ascii="Verdana" w:hAnsi="Verdana" w:cs="Arial"/>
                <w:sz w:val="20"/>
                <w:lang w:val="en-GB"/>
              </w:rPr>
              <w:endnoteReference w:id="2"/>
            </w:r>
          </w:p>
        </w:tc>
        <w:tc>
          <w:tcPr>
            <w:tcW w:w="2088"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imandonotadichiusura"/>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743F98">
        <w:tc>
          <w:tcPr>
            <w:tcW w:w="2376" w:type="dxa"/>
            <w:shd w:val="clear" w:color="auto" w:fill="FFFFFF"/>
          </w:tcPr>
          <w:p w14:paraId="56E939D9" w14:textId="0FEEDBDE"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43F98">
              <w:rPr>
                <w:rFonts w:ascii="Verdana" w:hAnsi="Verdana" w:cs="Calibri"/>
                <w:sz w:val="20"/>
                <w:lang w:val="en-GB"/>
              </w:rPr>
              <w:t>[</w:t>
            </w:r>
            <w:r w:rsidR="00AA0AF4" w:rsidRPr="00743F98">
              <w:rPr>
                <w:rFonts w:ascii="Verdana" w:hAnsi="Verdana" w:cs="Calibri"/>
                <w:i/>
                <w:sz w:val="20"/>
                <w:lang w:val="en-GB"/>
              </w:rPr>
              <w:t>M/F</w:t>
            </w:r>
            <w:r w:rsidR="00743F98" w:rsidRPr="00743F98">
              <w:rPr>
                <w:rFonts w:ascii="Verdana" w:hAnsi="Verdana" w:cs="Calibri"/>
                <w:i/>
                <w:sz w:val="20"/>
                <w:lang w:val="en-GB"/>
              </w:rPr>
              <w:t>/Undefined</w:t>
            </w:r>
            <w:r w:rsidR="00AA0AF4" w:rsidRPr="00743F98">
              <w:rPr>
                <w:rFonts w:ascii="Verdana" w:hAnsi="Verdana" w:cs="Calibri"/>
                <w:sz w:val="20"/>
                <w:lang w:val="en-GB"/>
              </w:rPr>
              <w:t>]</w:t>
            </w:r>
          </w:p>
        </w:tc>
        <w:tc>
          <w:tcPr>
            <w:tcW w:w="2088"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2D8E6F5" w:rsidR="001903D7" w:rsidRPr="007673FA" w:rsidRDefault="00660B22" w:rsidP="00B223B0">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2025/26</w:t>
            </w:r>
          </w:p>
        </w:tc>
      </w:tr>
      <w:tr w:rsidR="0081766A" w:rsidRPr="007673FA" w14:paraId="56E939E2" w14:textId="77777777" w:rsidTr="00743F98">
        <w:tc>
          <w:tcPr>
            <w:tcW w:w="2376"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552"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726C5FFA" w14:textId="26AA414A" w:rsidR="00660B22" w:rsidRPr="00467467" w:rsidRDefault="00660B22" w:rsidP="00660B22">
      <w:pPr>
        <w:ind w:right="-992"/>
        <w:jc w:val="left"/>
        <w:rPr>
          <w:rFonts w:ascii="Verdana" w:hAnsi="Verdana" w:cs="Arial"/>
          <w:b/>
          <w:color w:val="002060"/>
          <w:szCs w:val="24"/>
          <w:lang w:val="en-GB"/>
        </w:rPr>
      </w:pPr>
      <w:r w:rsidRPr="00467467">
        <w:rPr>
          <w:rFonts w:ascii="Verdana" w:hAnsi="Verdana" w:cs="Arial"/>
          <w:b/>
          <w:color w:val="002060"/>
          <w:szCs w:val="24"/>
          <w:lang w:val="en-GB"/>
        </w:rPr>
        <w:t xml:space="preserve">The Receiving Institution </w:t>
      </w:r>
    </w:p>
    <w:tbl>
      <w:tblPr>
        <w:tblW w:w="8928" w:type="dxa"/>
        <w:tblLayout w:type="fixed"/>
        <w:tblLook w:val="04A0" w:firstRow="1" w:lastRow="0" w:firstColumn="1" w:lastColumn="0" w:noHBand="0" w:noVBand="1"/>
      </w:tblPr>
      <w:tblGrid>
        <w:gridCol w:w="2233"/>
        <w:gridCol w:w="2271"/>
        <w:gridCol w:w="2267"/>
        <w:gridCol w:w="2157"/>
      </w:tblGrid>
      <w:tr w:rsidR="00660B22" w:rsidRPr="00467467" w14:paraId="18BB06FA" w14:textId="77777777" w:rsidTr="002D5B06">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2AAF288" w14:textId="77777777" w:rsidR="00660B22" w:rsidRPr="00467467" w:rsidRDefault="00660B22" w:rsidP="002D5B06">
            <w:pPr>
              <w:widowControl w:val="0"/>
              <w:spacing w:after="0"/>
              <w:ind w:right="-993"/>
              <w:jc w:val="left"/>
              <w:rPr>
                <w:rFonts w:ascii="Verdana" w:hAnsi="Verdana" w:cs="Arial"/>
                <w:sz w:val="20"/>
                <w:lang w:val="en-GB"/>
              </w:rPr>
            </w:pPr>
            <w:r w:rsidRPr="00467467">
              <w:rPr>
                <w:rFonts w:ascii="Verdana" w:hAnsi="Verdana" w:cs="Arial"/>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332716DC" w14:textId="77777777" w:rsidR="00660B22" w:rsidRPr="00467467" w:rsidRDefault="00660B22" w:rsidP="002D5B06">
            <w:pPr>
              <w:widowControl w:val="0"/>
              <w:ind w:right="-993"/>
              <w:jc w:val="left"/>
              <w:rPr>
                <w:rFonts w:ascii="Verdana" w:hAnsi="Verdana" w:cs="Arial"/>
                <w:b/>
                <w:color w:val="002060"/>
                <w:sz w:val="20"/>
                <w:lang w:val="en-GB"/>
              </w:rPr>
            </w:pP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"Sending_University__Bosnia_and_Herzegov" </w:instrText>
            </w:r>
            <w:r w:rsidRPr="00467467">
              <w:rPr>
                <w:rFonts w:ascii="Verdana" w:hAnsi="Verdana" w:cs="Arial"/>
                <w:b/>
                <w:color w:val="002060"/>
                <w:sz w:val="20"/>
                <w:lang w:val="en-GB"/>
              </w:rPr>
              <w:fldChar w:fldCharType="end"/>
            </w: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"Sending_University__Kosovo" </w:instrText>
            </w:r>
            <w:r w:rsidRPr="00467467">
              <w:rPr>
                <w:rFonts w:ascii="Verdana" w:hAnsi="Verdana" w:cs="Arial"/>
                <w:b/>
                <w:color w:val="002060"/>
                <w:sz w:val="20"/>
                <w:lang w:val="en-GB"/>
              </w:rPr>
              <w:fldChar w:fldCharType="end"/>
            </w: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"Sending_University__Montenegro" </w:instrText>
            </w:r>
            <w:r w:rsidRPr="00467467">
              <w:rPr>
                <w:rFonts w:ascii="Verdana" w:hAnsi="Verdana" w:cs="Arial"/>
                <w:b/>
                <w:color w:val="002060"/>
                <w:sz w:val="20"/>
                <w:lang w:val="en-GB"/>
              </w:rPr>
              <w:fldChar w:fldCharType="end"/>
            </w: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"Sending_University__Georgia" </w:instrText>
            </w:r>
            <w:r w:rsidRPr="00467467">
              <w:rPr>
                <w:rFonts w:ascii="Verdana" w:hAnsi="Verdana" w:cs="Arial"/>
                <w:b/>
                <w:color w:val="002060"/>
                <w:sz w:val="20"/>
                <w:lang w:val="en-GB"/>
              </w:rPr>
              <w:fldChar w:fldCharType="end"/>
            </w: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"Sending_University__Armenia" </w:instrText>
            </w:r>
            <w:r w:rsidRPr="00467467">
              <w:rPr>
                <w:rFonts w:ascii="Verdana" w:hAnsi="Verdana" w:cs="Arial"/>
                <w:b/>
                <w:color w:val="002060"/>
                <w:sz w:val="20"/>
                <w:lang w:val="en-GB"/>
              </w:rPr>
              <w:fldChar w:fldCharType="end"/>
            </w: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"Sending_University__Azerbaijan" </w:instrText>
            </w:r>
            <w:r w:rsidRPr="00467467">
              <w:rPr>
                <w:rFonts w:ascii="Verdana" w:hAnsi="Verdana" w:cs="Arial"/>
                <w:b/>
                <w:color w:val="002060"/>
                <w:sz w:val="20"/>
                <w:lang w:val="en-GB"/>
              </w:rPr>
              <w:fldChar w:fldCharType="end"/>
            </w: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"Sending_University__Moldova" </w:instrText>
            </w:r>
            <w:r w:rsidRPr="00467467">
              <w:rPr>
                <w:rFonts w:ascii="Verdana" w:hAnsi="Verdana" w:cs="Arial"/>
                <w:b/>
                <w:color w:val="002060"/>
                <w:sz w:val="20"/>
                <w:lang w:val="en-GB"/>
              </w:rPr>
              <w:fldChar w:fldCharType="end"/>
            </w: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"Sending_University__Etiopia" </w:instrText>
            </w:r>
            <w:r w:rsidRPr="00467467">
              <w:rPr>
                <w:rFonts w:ascii="Verdana" w:hAnsi="Verdana" w:cs="Arial"/>
                <w:b/>
                <w:color w:val="002060"/>
                <w:sz w:val="20"/>
                <w:lang w:val="en-GB"/>
              </w:rPr>
              <w:fldChar w:fldCharType="end"/>
            </w: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"Sending_University__Guinea" </w:instrText>
            </w:r>
            <w:r w:rsidRPr="00467467">
              <w:rPr>
                <w:rFonts w:ascii="Verdana" w:hAnsi="Verdana" w:cs="Arial"/>
                <w:b/>
                <w:color w:val="002060"/>
                <w:sz w:val="20"/>
                <w:lang w:val="en-GB"/>
              </w:rPr>
              <w:fldChar w:fldCharType="end"/>
            </w: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"Sending_University__Senegal" </w:instrText>
            </w:r>
            <w:r w:rsidRPr="00467467">
              <w:rPr>
                <w:rFonts w:ascii="Verdana" w:hAnsi="Verdana" w:cs="Arial"/>
                <w:b/>
                <w:color w:val="002060"/>
                <w:sz w:val="20"/>
                <w:lang w:val="en-GB"/>
              </w:rPr>
              <w:fldChar w:fldCharType="end"/>
            </w: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7DA4CC63" w14:textId="77777777" w:rsidR="00660B22" w:rsidRPr="00467467" w:rsidRDefault="00660B22" w:rsidP="002D5B06">
            <w:pPr>
              <w:widowControl w:val="0"/>
              <w:ind w:right="-993"/>
              <w:jc w:val="left"/>
              <w:rPr>
                <w:rFonts w:ascii="Verdana" w:hAnsi="Verdana" w:cs="Arial"/>
                <w:sz w:val="20"/>
                <w:lang w:val="is-IS"/>
              </w:rPr>
            </w:pPr>
            <w:r w:rsidRPr="00467467">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3641E355" w14:textId="77777777" w:rsidR="00660B22" w:rsidRPr="00467467" w:rsidRDefault="00660B22" w:rsidP="002D5B06">
            <w:pPr>
              <w:widowControl w:val="0"/>
              <w:ind w:right="-993"/>
              <w:rPr>
                <w:rFonts w:ascii="Verdana" w:hAnsi="Verdana" w:cs="Arial"/>
                <w:b/>
                <w:color w:val="002060"/>
                <w:sz w:val="20"/>
                <w:lang w:val="en-GB"/>
              </w:rPr>
            </w:pP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Departmentunit </w:instrText>
            </w:r>
            <w:r w:rsidRPr="00467467">
              <w:rPr>
                <w:rFonts w:ascii="Verdana" w:hAnsi="Verdana" w:cs="Arial"/>
                <w:b/>
                <w:color w:val="002060"/>
                <w:sz w:val="20"/>
                <w:lang w:val="en-GB"/>
              </w:rPr>
              <w:fldChar w:fldCharType="separate"/>
            </w:r>
            <w:r w:rsidRPr="00467467">
              <w:rPr>
                <w:rFonts w:ascii="Verdana" w:hAnsi="Verdana" w:cs="Arial"/>
                <w:b/>
                <w:color w:val="002060"/>
                <w:sz w:val="20"/>
                <w:lang w:val="en-GB"/>
              </w:rPr>
              <w:fldChar w:fldCharType="end"/>
            </w:r>
          </w:p>
        </w:tc>
      </w:tr>
      <w:tr w:rsidR="00660B22" w:rsidRPr="00467467" w14:paraId="0B014A6D" w14:textId="77777777" w:rsidTr="002D5B06">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A076927" w14:textId="77777777" w:rsidR="00660B22" w:rsidRPr="00467467" w:rsidRDefault="00660B22" w:rsidP="002D5B06">
            <w:pPr>
              <w:widowControl w:val="0"/>
              <w:spacing w:after="0"/>
              <w:ind w:right="-993"/>
              <w:jc w:val="left"/>
              <w:rPr>
                <w:rFonts w:ascii="Verdana" w:hAnsi="Verdana" w:cs="Arial"/>
                <w:sz w:val="20"/>
                <w:lang w:val="en-GB"/>
              </w:rPr>
            </w:pPr>
            <w:r w:rsidRPr="00467467">
              <w:rPr>
                <w:rFonts w:ascii="Verdana" w:hAnsi="Verdana" w:cs="Arial"/>
                <w:sz w:val="20"/>
                <w:lang w:val="en-GB"/>
              </w:rPr>
              <w:t>Erasmus code</w:t>
            </w:r>
            <w:r w:rsidRPr="00467467">
              <w:rPr>
                <w:rStyle w:val="EndnoteAnchor"/>
                <w:rFonts w:ascii="Verdana" w:hAnsi="Verdana" w:cs="Arial"/>
                <w:sz w:val="20"/>
                <w:lang w:val="en-GB"/>
              </w:rPr>
              <w:endnoteReference w:id="4"/>
            </w:r>
          </w:p>
          <w:p w14:paraId="6959F02E" w14:textId="77777777" w:rsidR="00660B22" w:rsidRPr="00467467" w:rsidRDefault="00660B22" w:rsidP="002D5B06">
            <w:pPr>
              <w:widowControl w:val="0"/>
              <w:spacing w:after="0"/>
              <w:ind w:right="-993"/>
              <w:jc w:val="left"/>
              <w:rPr>
                <w:rFonts w:ascii="Verdana" w:hAnsi="Verdana" w:cs="Arial"/>
                <w:sz w:val="16"/>
                <w:szCs w:val="16"/>
                <w:lang w:val="en-GB"/>
              </w:rPr>
            </w:pPr>
            <w:r w:rsidRPr="00467467">
              <w:rPr>
                <w:rFonts w:ascii="Verdana" w:hAnsi="Verdana" w:cs="Arial"/>
                <w:sz w:val="16"/>
                <w:szCs w:val="16"/>
                <w:lang w:val="en-GB"/>
              </w:rPr>
              <w:t>(if applicable)</w:t>
            </w:r>
          </w:p>
          <w:p w14:paraId="3A600DF2" w14:textId="77777777" w:rsidR="00660B22" w:rsidRPr="00467467" w:rsidRDefault="00660B22" w:rsidP="002D5B06">
            <w:pPr>
              <w:widowControl w:val="0"/>
              <w:spacing w:after="0"/>
              <w:ind w:right="-993"/>
              <w:jc w:val="left"/>
              <w:rPr>
                <w:rFonts w:ascii="Verdana" w:hAnsi="Verdana" w:cs="Arial"/>
                <w:sz w:val="20"/>
                <w:lang w:val="en-GB"/>
              </w:rPr>
            </w:pP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1203D2B6" w14:textId="77777777" w:rsidR="00660B22" w:rsidRPr="00467467" w:rsidRDefault="00660B22" w:rsidP="002D5B06">
            <w:pPr>
              <w:widowControl w:val="0"/>
              <w:ind w:right="-993"/>
              <w:jc w:val="left"/>
              <w:rPr>
                <w:rFonts w:ascii="Verdana" w:hAnsi="Verdana" w:cs="Arial"/>
                <w:b/>
                <w:color w:val="002060"/>
                <w:sz w:val="20"/>
                <w:lang w:val="en-GB"/>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tcPr>
          <w:p w14:paraId="37B742C5" w14:textId="77777777" w:rsidR="00660B22" w:rsidRPr="00467467" w:rsidRDefault="00660B22" w:rsidP="002D5B06">
            <w:pPr>
              <w:widowControl w:val="0"/>
              <w:ind w:right="-993"/>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0C895151" w14:textId="77777777" w:rsidR="00660B22" w:rsidRPr="00467467" w:rsidRDefault="00660B22" w:rsidP="002D5B06">
            <w:pPr>
              <w:widowControl w:val="0"/>
              <w:ind w:right="-993"/>
              <w:jc w:val="center"/>
              <w:rPr>
                <w:rFonts w:ascii="Verdana" w:hAnsi="Verdana" w:cs="Arial"/>
                <w:b/>
                <w:color w:val="002060"/>
                <w:sz w:val="20"/>
                <w:lang w:val="en-GB"/>
              </w:rPr>
            </w:pPr>
          </w:p>
        </w:tc>
      </w:tr>
      <w:tr w:rsidR="00660B22" w:rsidRPr="00467467" w14:paraId="642832DE" w14:textId="77777777" w:rsidTr="002D5B06">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B90DB57" w14:textId="77777777" w:rsidR="00660B22" w:rsidRPr="00467467" w:rsidRDefault="00660B22" w:rsidP="002D5B06">
            <w:pPr>
              <w:widowControl w:val="0"/>
              <w:ind w:right="-993"/>
              <w:jc w:val="left"/>
              <w:rPr>
                <w:rFonts w:ascii="Verdana" w:hAnsi="Verdana" w:cs="Arial"/>
                <w:sz w:val="20"/>
                <w:lang w:val="en-GB"/>
              </w:rPr>
            </w:pPr>
            <w:r w:rsidRPr="00467467">
              <w:rPr>
                <w:rFonts w:ascii="Verdana" w:hAnsi="Verdana" w:cs="Arial"/>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0F3B64BC" w14:textId="77777777" w:rsidR="00660B22" w:rsidRPr="00467467" w:rsidRDefault="00660B22" w:rsidP="002D5B06">
            <w:pPr>
              <w:widowControl w:val="0"/>
              <w:ind w:right="-993"/>
              <w:jc w:val="left"/>
              <w:rPr>
                <w:rFonts w:ascii="Verdana" w:hAnsi="Verdana" w:cs="Arial"/>
                <w:color w:val="002060"/>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749448C0" w14:textId="77777777" w:rsidR="00660B22" w:rsidRPr="00467467" w:rsidRDefault="00660B22" w:rsidP="002D5B06">
            <w:pPr>
              <w:widowControl w:val="0"/>
              <w:spacing w:after="0"/>
              <w:ind w:right="-992"/>
              <w:jc w:val="left"/>
              <w:rPr>
                <w:rFonts w:ascii="Verdana" w:hAnsi="Verdana" w:cs="Arial"/>
                <w:sz w:val="20"/>
                <w:lang w:val="en-GB"/>
              </w:rPr>
            </w:pPr>
            <w:r w:rsidRPr="00467467">
              <w:rPr>
                <w:rFonts w:ascii="Verdana" w:hAnsi="Verdana" w:cs="Arial"/>
                <w:sz w:val="20"/>
                <w:lang w:val="en-GB"/>
              </w:rPr>
              <w:t>Country/</w:t>
            </w:r>
            <w:r w:rsidRPr="00467467">
              <w:rPr>
                <w:rFonts w:ascii="Verdana" w:hAnsi="Verdana" w:cs="Arial"/>
                <w:sz w:val="20"/>
                <w:lang w:val="en-GB"/>
              </w:rPr>
              <w:br/>
              <w:t>Country code</w:t>
            </w:r>
            <w:r w:rsidRPr="00467467">
              <w:rPr>
                <w:rStyle w:val="EndnoteAnchor"/>
                <w:rFonts w:ascii="Verdana" w:hAnsi="Verdana" w:cs="Arial"/>
                <w:sz w:val="20"/>
                <w:lang w:val="en-GB"/>
              </w:rPr>
              <w:endnoteReference w:id="5"/>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7B7E063" w14:textId="77777777" w:rsidR="00660B22" w:rsidRPr="00467467" w:rsidRDefault="00660B22" w:rsidP="002D5B06">
            <w:pPr>
              <w:widowControl w:val="0"/>
              <w:ind w:right="-993"/>
              <w:jc w:val="center"/>
              <w:rPr>
                <w:rFonts w:ascii="Verdana" w:hAnsi="Verdana" w:cs="Arial"/>
                <w:b/>
                <w:sz w:val="20"/>
                <w:lang w:val="en-GB"/>
              </w:rPr>
            </w:pPr>
          </w:p>
        </w:tc>
      </w:tr>
      <w:tr w:rsidR="00660B22" w14:paraId="4C34B9F3" w14:textId="77777777" w:rsidTr="002D5B06">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534670E" w14:textId="77777777" w:rsidR="00660B22" w:rsidRPr="00467467" w:rsidRDefault="00660B22" w:rsidP="002D5B06">
            <w:pPr>
              <w:widowControl w:val="0"/>
              <w:ind w:right="-993"/>
              <w:jc w:val="left"/>
              <w:rPr>
                <w:rFonts w:ascii="Verdana" w:hAnsi="Verdana" w:cs="Arial"/>
                <w:sz w:val="20"/>
                <w:lang w:val="en-GB"/>
              </w:rPr>
            </w:pPr>
            <w:r w:rsidRPr="00467467">
              <w:rPr>
                <w:rFonts w:ascii="Verdana" w:hAnsi="Verdana" w:cs="Arial"/>
                <w:sz w:val="20"/>
                <w:lang w:val="en-GB"/>
              </w:rPr>
              <w:t xml:space="preserve">Contact person </w:t>
            </w:r>
            <w:r w:rsidRPr="00467467">
              <w:rPr>
                <w:rFonts w:ascii="Verdana" w:hAnsi="Verdana" w:cs="Arial"/>
                <w:sz w:val="20"/>
                <w:lang w:val="en-GB"/>
              </w:rPr>
              <w:br/>
              <w:t>name and position</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76628050" w14:textId="77777777" w:rsidR="00660B22" w:rsidRPr="00467467" w:rsidRDefault="00660B22" w:rsidP="002D5B06">
            <w:pPr>
              <w:widowControl w:val="0"/>
              <w:ind w:right="-993"/>
              <w:jc w:val="left"/>
              <w:rPr>
                <w:rFonts w:ascii="Verdana" w:hAnsi="Verdana" w:cs="Arial"/>
                <w:color w:val="002060"/>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3BE1838F" w14:textId="77777777" w:rsidR="00660B22" w:rsidRDefault="00660B22" w:rsidP="002D5B06">
            <w:pPr>
              <w:widowControl w:val="0"/>
              <w:ind w:right="-993"/>
              <w:jc w:val="left"/>
              <w:rPr>
                <w:rFonts w:ascii="Verdana" w:hAnsi="Verdana" w:cs="Arial"/>
                <w:b/>
                <w:color w:val="002060"/>
                <w:sz w:val="20"/>
                <w:lang w:val="fr-BE"/>
              </w:rPr>
            </w:pPr>
            <w:r w:rsidRPr="00467467">
              <w:rPr>
                <w:rFonts w:ascii="Verdana" w:hAnsi="Verdana" w:cs="Arial"/>
                <w:sz w:val="20"/>
                <w:lang w:val="fr-BE"/>
              </w:rPr>
              <w:t xml:space="preserve">Contact </w:t>
            </w:r>
            <w:proofErr w:type="spellStart"/>
            <w:r w:rsidRPr="00467467">
              <w:rPr>
                <w:rFonts w:ascii="Verdana" w:hAnsi="Verdana" w:cs="Arial"/>
                <w:sz w:val="20"/>
                <w:lang w:val="fr-BE"/>
              </w:rPr>
              <w:t>person</w:t>
            </w:r>
            <w:proofErr w:type="spellEnd"/>
            <w:r w:rsidRPr="00467467">
              <w:rPr>
                <w:rFonts w:ascii="Verdana" w:hAnsi="Verdana" w:cs="Arial"/>
                <w:sz w:val="20"/>
                <w:lang w:val="fr-BE"/>
              </w:rPr>
              <w:br/>
            </w:r>
            <w:proofErr w:type="gramStart"/>
            <w:r w:rsidRPr="00467467">
              <w:rPr>
                <w:rFonts w:ascii="Verdana" w:hAnsi="Verdana" w:cs="Arial"/>
                <w:sz w:val="20"/>
                <w:lang w:val="fr-BE"/>
              </w:rPr>
              <w:t>e-mail</w:t>
            </w:r>
            <w:proofErr w:type="gramEnd"/>
            <w:r w:rsidRPr="00467467">
              <w:rPr>
                <w:rFonts w:ascii="Verdana" w:hAnsi="Verdana" w:cs="Arial"/>
                <w:sz w:val="20"/>
                <w:lang w:val="fr-BE"/>
              </w:rPr>
              <w:t xml:space="preserve">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5580E096" w14:textId="77777777" w:rsidR="00660B22" w:rsidRDefault="00660B22" w:rsidP="002D5B06">
            <w:pPr>
              <w:widowControl w:val="0"/>
              <w:ind w:right="-993"/>
              <w:jc w:val="left"/>
              <w:rPr>
                <w:rFonts w:ascii="Verdana" w:hAnsi="Verdana" w:cs="Arial"/>
                <w:b/>
                <w:color w:val="002060"/>
                <w:sz w:val="20"/>
                <w:lang w:val="fr-BE"/>
              </w:rPr>
            </w:pPr>
          </w:p>
        </w:tc>
      </w:tr>
    </w:tbl>
    <w:p w14:paraId="1DCE88DB" w14:textId="77777777" w:rsidR="00660B22" w:rsidRDefault="00660B22" w:rsidP="00660B22">
      <w:pPr>
        <w:spacing w:after="0"/>
        <w:ind w:right="-992"/>
        <w:jc w:val="left"/>
        <w:rPr>
          <w:rFonts w:ascii="Verdana" w:hAnsi="Verdana" w:cs="Arial"/>
          <w:b/>
          <w:color w:val="002060"/>
          <w:sz w:val="16"/>
          <w:szCs w:val="16"/>
          <w:lang w:val="fr-BE"/>
        </w:rPr>
      </w:pPr>
    </w:p>
    <w:p w14:paraId="1764EA6A" w14:textId="77777777" w:rsidR="00660B22" w:rsidRDefault="00660B22" w:rsidP="00660B22">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912" w:type="dxa"/>
        <w:tblLook w:val="04A0" w:firstRow="1" w:lastRow="0" w:firstColumn="1" w:lastColumn="0" w:noHBand="0" w:noVBand="1"/>
      </w:tblPr>
      <w:tblGrid>
        <w:gridCol w:w="2093"/>
        <w:gridCol w:w="2551"/>
        <w:gridCol w:w="2128"/>
        <w:gridCol w:w="2140"/>
      </w:tblGrid>
      <w:tr w:rsidR="00660B22" w:rsidRPr="00660B22" w14:paraId="7B50EDAD" w14:textId="77777777" w:rsidTr="002D5B06">
        <w:trPr>
          <w:trHeight w:val="314"/>
        </w:trPr>
        <w:tc>
          <w:tcPr>
            <w:tcW w:w="2093" w:type="dxa"/>
            <w:tcBorders>
              <w:top w:val="single" w:sz="6" w:space="0" w:color="000000"/>
              <w:left w:val="single" w:sz="6" w:space="0" w:color="000000"/>
              <w:bottom w:val="single" w:sz="6" w:space="0" w:color="000000"/>
              <w:right w:val="single" w:sz="6" w:space="0" w:color="000000"/>
            </w:tcBorders>
            <w:shd w:val="clear" w:color="auto" w:fill="FFFFFF"/>
          </w:tcPr>
          <w:p w14:paraId="1581A878" w14:textId="77777777" w:rsidR="00660B22" w:rsidRDefault="00660B22" w:rsidP="002D5B06">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819" w:type="dxa"/>
            <w:gridSpan w:val="3"/>
            <w:tcBorders>
              <w:top w:val="single" w:sz="6" w:space="0" w:color="000000"/>
              <w:left w:val="single" w:sz="6" w:space="0" w:color="000000"/>
              <w:bottom w:val="single" w:sz="6" w:space="0" w:color="000000"/>
              <w:right w:val="single" w:sz="6" w:space="0" w:color="000000"/>
            </w:tcBorders>
            <w:shd w:val="clear" w:color="auto" w:fill="FFFFFF"/>
          </w:tcPr>
          <w:p w14:paraId="2A28D3C5" w14:textId="77777777" w:rsidR="00660B22" w:rsidRPr="00FA0DA6" w:rsidRDefault="00660B22" w:rsidP="002D5B06">
            <w:pPr>
              <w:ind w:right="-993"/>
              <w:jc w:val="left"/>
              <w:rPr>
                <w:rFonts w:ascii="Verdana" w:hAnsi="Verdana" w:cs="Arial"/>
                <w:b/>
                <w:color w:val="002060"/>
                <w:sz w:val="20"/>
                <w:lang w:val="it-IT"/>
              </w:rPr>
            </w:pPr>
            <w:r w:rsidRPr="00FA0DA6">
              <w:rPr>
                <w:rFonts w:ascii="Verdana" w:hAnsi="Verdana" w:cs="Arial"/>
                <w:b/>
                <w:color w:val="002060"/>
                <w:sz w:val="20"/>
                <w:lang w:val="it-IT"/>
              </w:rPr>
              <w:t>Università degli Studi “G. D’Annunzio” di Chieti-Pescara</w:t>
            </w:r>
          </w:p>
        </w:tc>
      </w:tr>
      <w:tr w:rsidR="00660B22" w14:paraId="1CB8C1D7" w14:textId="77777777" w:rsidTr="002D5B06">
        <w:trPr>
          <w:trHeight w:val="314"/>
        </w:trPr>
        <w:tc>
          <w:tcPr>
            <w:tcW w:w="2093" w:type="dxa"/>
            <w:tcBorders>
              <w:top w:val="single" w:sz="6" w:space="0" w:color="000000"/>
              <w:left w:val="single" w:sz="6" w:space="0" w:color="000000"/>
              <w:bottom w:val="single" w:sz="6" w:space="0" w:color="000000"/>
              <w:right w:val="single" w:sz="6" w:space="0" w:color="000000"/>
            </w:tcBorders>
            <w:shd w:val="clear" w:color="auto" w:fill="FFFFFF"/>
          </w:tcPr>
          <w:p w14:paraId="6ABB0021" w14:textId="77777777" w:rsidR="00660B22" w:rsidRPr="00FA0DA6" w:rsidRDefault="00660B22" w:rsidP="002D5B06">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6"/>
            </w:r>
            <w:r>
              <w:rPr>
                <w:rFonts w:ascii="Verdana" w:hAnsi="Verdana" w:cs="Arial"/>
                <w:sz w:val="20"/>
                <w:lang w:val="en-GB"/>
              </w:rPr>
              <w:t xml:space="preserve"> </w:t>
            </w:r>
          </w:p>
          <w:p w14:paraId="2300DC9D" w14:textId="77777777" w:rsidR="00660B22" w:rsidRDefault="00660B22" w:rsidP="002D5B06">
            <w:pPr>
              <w:shd w:val="clear" w:color="auto" w:fill="FFFFFF"/>
              <w:spacing w:after="0"/>
              <w:ind w:right="-993"/>
              <w:jc w:val="left"/>
              <w:rPr>
                <w:rFonts w:ascii="Verdana" w:hAnsi="Verdana" w:cs="Arial"/>
                <w:sz w:val="20"/>
                <w:lang w:val="en-GB"/>
              </w:rPr>
            </w:pPr>
          </w:p>
        </w:tc>
        <w:tc>
          <w:tcPr>
            <w:tcW w:w="6819" w:type="dxa"/>
            <w:gridSpan w:val="3"/>
            <w:tcBorders>
              <w:top w:val="single" w:sz="6" w:space="0" w:color="000000"/>
              <w:left w:val="single" w:sz="6" w:space="0" w:color="000000"/>
              <w:bottom w:val="single" w:sz="6" w:space="0" w:color="000000"/>
              <w:right w:val="single" w:sz="6" w:space="0" w:color="000000"/>
            </w:tcBorders>
            <w:shd w:val="clear" w:color="auto" w:fill="FFFFFF"/>
          </w:tcPr>
          <w:p w14:paraId="731C38B7" w14:textId="77777777" w:rsidR="00660B22" w:rsidRDefault="00660B22" w:rsidP="002D5B06">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 CHIETI01</w:t>
            </w:r>
          </w:p>
        </w:tc>
      </w:tr>
      <w:tr w:rsidR="00660B22" w14:paraId="3FE935D6" w14:textId="77777777" w:rsidTr="002D5B06">
        <w:trPr>
          <w:trHeight w:val="472"/>
        </w:trPr>
        <w:tc>
          <w:tcPr>
            <w:tcW w:w="2093" w:type="dxa"/>
            <w:tcBorders>
              <w:top w:val="single" w:sz="6" w:space="0" w:color="000000"/>
              <w:left w:val="single" w:sz="6" w:space="0" w:color="000000"/>
              <w:bottom w:val="single" w:sz="6" w:space="0" w:color="000000"/>
              <w:right w:val="single" w:sz="6" w:space="0" w:color="000000"/>
            </w:tcBorders>
            <w:shd w:val="clear" w:color="auto" w:fill="FFFFFF"/>
          </w:tcPr>
          <w:p w14:paraId="76F1043B" w14:textId="77777777" w:rsidR="00660B22" w:rsidRDefault="00660B22" w:rsidP="002D5B06">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14:paraId="173C554E" w14:textId="77777777" w:rsidR="00660B22" w:rsidRPr="003E7A23" w:rsidRDefault="00660B22" w:rsidP="002D5B06">
            <w:pPr>
              <w:ind w:right="-993"/>
              <w:jc w:val="left"/>
              <w:rPr>
                <w:rFonts w:ascii="Verdana" w:hAnsi="Verdana" w:cs="Arial"/>
                <w:color w:val="002060"/>
                <w:sz w:val="16"/>
                <w:szCs w:val="16"/>
                <w:lang w:val="it-IT"/>
              </w:rPr>
            </w:pPr>
            <w:r w:rsidRPr="003E7A23">
              <w:rPr>
                <w:rFonts w:ascii="Verdana" w:hAnsi="Verdana" w:cs="Arial"/>
                <w:color w:val="002060"/>
                <w:sz w:val="16"/>
                <w:szCs w:val="16"/>
                <w:lang w:val="it-IT"/>
              </w:rPr>
              <w:t>Via dei Vestini, 31</w:t>
            </w:r>
          </w:p>
          <w:p w14:paraId="00A14D35" w14:textId="77777777" w:rsidR="00660B22" w:rsidRPr="003E7A23" w:rsidRDefault="00660B22" w:rsidP="002D5B06">
            <w:pPr>
              <w:ind w:right="-993"/>
              <w:jc w:val="left"/>
              <w:rPr>
                <w:rFonts w:ascii="Verdana" w:hAnsi="Verdana" w:cs="Arial"/>
                <w:color w:val="002060"/>
                <w:sz w:val="16"/>
                <w:szCs w:val="16"/>
                <w:lang w:val="it-IT"/>
              </w:rPr>
            </w:pPr>
            <w:r w:rsidRPr="003E7A23">
              <w:rPr>
                <w:rFonts w:ascii="Verdana" w:hAnsi="Verdana" w:cs="Arial"/>
                <w:color w:val="002060"/>
                <w:sz w:val="16"/>
                <w:szCs w:val="16"/>
                <w:lang w:val="it-IT"/>
              </w:rPr>
              <w:t>66100 – Chieti (CH)</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Pr>
          <w:p w14:paraId="471BA2C0" w14:textId="77777777" w:rsidR="00660B22" w:rsidRDefault="00660B22" w:rsidP="002D5B06">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7"/>
            </w:r>
          </w:p>
        </w:tc>
        <w:tc>
          <w:tcPr>
            <w:tcW w:w="2140" w:type="dxa"/>
            <w:tcBorders>
              <w:top w:val="single" w:sz="6" w:space="0" w:color="000000"/>
              <w:left w:val="single" w:sz="6" w:space="0" w:color="000000"/>
              <w:bottom w:val="single" w:sz="6" w:space="0" w:color="000000"/>
              <w:right w:val="single" w:sz="6" w:space="0" w:color="000000"/>
            </w:tcBorders>
            <w:shd w:val="clear" w:color="auto" w:fill="FFFFFF"/>
          </w:tcPr>
          <w:p w14:paraId="0A3F77F2" w14:textId="77777777" w:rsidR="00660B22" w:rsidRDefault="00660B22" w:rsidP="002D5B06">
            <w:pPr>
              <w:shd w:val="clear" w:color="auto" w:fill="FFFFFF"/>
              <w:ind w:right="-993"/>
              <w:rPr>
                <w:rFonts w:ascii="Verdana" w:hAnsi="Verdana" w:cs="Arial"/>
                <w:b/>
                <w:sz w:val="20"/>
                <w:lang w:val="en-GB"/>
              </w:rPr>
            </w:pPr>
            <w:r>
              <w:rPr>
                <w:rFonts w:ascii="Verdana" w:hAnsi="Verdana" w:cs="Arial"/>
                <w:b/>
                <w:sz w:val="20"/>
                <w:lang w:val="en-GB"/>
              </w:rPr>
              <w:t>Italy</w:t>
            </w:r>
          </w:p>
        </w:tc>
      </w:tr>
      <w:tr w:rsidR="00660B22" w14:paraId="7EC6CD86" w14:textId="77777777" w:rsidTr="002D5B06">
        <w:trPr>
          <w:trHeight w:val="811"/>
        </w:trPr>
        <w:tc>
          <w:tcPr>
            <w:tcW w:w="2093" w:type="dxa"/>
            <w:tcBorders>
              <w:top w:val="single" w:sz="6" w:space="0" w:color="000000"/>
              <w:left w:val="single" w:sz="6" w:space="0" w:color="000000"/>
              <w:bottom w:val="single" w:sz="6" w:space="0" w:color="000000"/>
              <w:right w:val="single" w:sz="6" w:space="0" w:color="000000"/>
            </w:tcBorders>
            <w:shd w:val="clear" w:color="auto" w:fill="FFFFFF"/>
          </w:tcPr>
          <w:p w14:paraId="70C3320C" w14:textId="77777777" w:rsidR="00660B22" w:rsidRDefault="00660B22" w:rsidP="002D5B06">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14:paraId="3066412F" w14:textId="3FF69037" w:rsidR="00660B22" w:rsidRPr="00FA533D" w:rsidRDefault="00660B22" w:rsidP="002D5B06">
            <w:pPr>
              <w:ind w:right="-993"/>
              <w:jc w:val="left"/>
              <w:rPr>
                <w:rFonts w:ascii="Verdana" w:hAnsi="Verdana" w:cs="Arial"/>
                <w:color w:val="002060"/>
                <w:sz w:val="16"/>
                <w:szCs w:val="16"/>
                <w:lang w:val="en-US"/>
              </w:rPr>
            </w:pPr>
            <w:r w:rsidRPr="008D5C65">
              <w:rPr>
                <w:rFonts w:ascii="Verdana" w:hAnsi="Verdana" w:cs="Arial"/>
                <w:color w:val="002060"/>
                <w:sz w:val="16"/>
                <w:szCs w:val="16"/>
                <w:lang w:val="en-US"/>
              </w:rPr>
              <w:t>Dr. Glauco Antonio Conte</w:t>
            </w:r>
            <w:r>
              <w:rPr>
                <w:rFonts w:ascii="Verdana" w:hAnsi="Verdana" w:cs="Arial"/>
                <w:color w:val="002060"/>
                <w:sz w:val="16"/>
                <w:szCs w:val="16"/>
                <w:lang w:val="en-US"/>
              </w:rPr>
              <w:br/>
            </w:r>
            <w:r w:rsidRPr="00FA533D">
              <w:rPr>
                <w:rFonts w:ascii="Verdana" w:hAnsi="Verdana" w:cs="Arial"/>
                <w:color w:val="002060"/>
                <w:sz w:val="16"/>
                <w:szCs w:val="16"/>
                <w:lang w:val="en-US"/>
              </w:rPr>
              <w:t>Head of Inte</w:t>
            </w:r>
            <w:r>
              <w:rPr>
                <w:rFonts w:ascii="Verdana" w:hAnsi="Verdana" w:cs="Arial"/>
                <w:color w:val="002060"/>
                <w:sz w:val="16"/>
                <w:szCs w:val="16"/>
                <w:lang w:val="en-US"/>
              </w:rPr>
              <w:t>r</w:t>
            </w:r>
            <w:r w:rsidRPr="00FA533D">
              <w:rPr>
                <w:rFonts w:ascii="Verdana" w:hAnsi="Verdana" w:cs="Arial"/>
                <w:color w:val="002060"/>
                <w:sz w:val="16"/>
                <w:szCs w:val="16"/>
                <w:lang w:val="en-US"/>
              </w:rPr>
              <w:t xml:space="preserve">nationalization </w:t>
            </w:r>
            <w:r>
              <w:rPr>
                <w:rFonts w:ascii="Verdana" w:hAnsi="Verdana" w:cs="Arial"/>
                <w:color w:val="002060"/>
                <w:sz w:val="16"/>
                <w:szCs w:val="16"/>
                <w:lang w:val="en-US"/>
              </w:rPr>
              <w:br/>
            </w:r>
            <w:r w:rsidRPr="00FA533D">
              <w:rPr>
                <w:rFonts w:ascii="Verdana" w:hAnsi="Verdana" w:cs="Arial"/>
                <w:color w:val="002060"/>
                <w:sz w:val="16"/>
                <w:szCs w:val="16"/>
                <w:lang w:val="en-US"/>
              </w:rPr>
              <w:t>and E</w:t>
            </w:r>
            <w:r>
              <w:rPr>
                <w:rFonts w:ascii="Verdana" w:hAnsi="Verdana" w:cs="Arial"/>
                <w:color w:val="002060"/>
                <w:sz w:val="16"/>
                <w:szCs w:val="16"/>
                <w:lang w:val="en-US"/>
              </w:rPr>
              <w:t>rasmus Office</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Pr>
          <w:p w14:paraId="5DDF7B2B" w14:textId="77777777" w:rsidR="00660B22" w:rsidRDefault="00660B22" w:rsidP="002D5B06">
            <w:pPr>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61850B51" w14:textId="77777777" w:rsidR="00660B22" w:rsidRDefault="00660B22" w:rsidP="002D5B06">
            <w:pPr>
              <w:shd w:val="clear" w:color="auto" w:fill="FFFFFF"/>
              <w:spacing w:after="0"/>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140" w:type="dxa"/>
            <w:tcBorders>
              <w:top w:val="single" w:sz="6" w:space="0" w:color="000000"/>
              <w:left w:val="single" w:sz="6" w:space="0" w:color="000000"/>
              <w:bottom w:val="single" w:sz="6" w:space="0" w:color="000000"/>
              <w:right w:val="single" w:sz="6" w:space="0" w:color="000000"/>
            </w:tcBorders>
            <w:shd w:val="clear" w:color="auto" w:fill="FFFFFF"/>
          </w:tcPr>
          <w:p w14:paraId="48101571" w14:textId="77777777" w:rsidR="00660B22" w:rsidRPr="009161AA" w:rsidRDefault="00660B22" w:rsidP="002D5B06">
            <w:pPr>
              <w:shd w:val="clear" w:color="auto" w:fill="FFFFFF"/>
              <w:ind w:right="-993"/>
              <w:jc w:val="left"/>
              <w:rPr>
                <w:rFonts w:ascii="Verdana" w:hAnsi="Verdana" w:cs="Arial"/>
                <w:bCs/>
                <w:color w:val="002060"/>
                <w:sz w:val="16"/>
                <w:szCs w:val="16"/>
                <w:lang w:val="fr-BE"/>
              </w:rPr>
            </w:pPr>
            <w:hyperlink r:id="rId11" w:history="1">
              <w:r w:rsidRPr="009161AA">
                <w:rPr>
                  <w:rStyle w:val="Collegamentoipertestuale"/>
                  <w:rFonts w:ascii="Verdana" w:hAnsi="Verdana" w:cs="Arial"/>
                  <w:bCs/>
                  <w:sz w:val="16"/>
                  <w:szCs w:val="16"/>
                  <w:lang w:val="fr-BE"/>
                </w:rPr>
                <w:t>staffmobility@unich.it</w:t>
              </w:r>
            </w:hyperlink>
          </w:p>
          <w:p w14:paraId="2C1362EC" w14:textId="77777777" w:rsidR="00660B22" w:rsidRPr="005D19FC" w:rsidRDefault="00660B22" w:rsidP="002D5B06">
            <w:pPr>
              <w:shd w:val="clear" w:color="auto" w:fill="FFFFFF"/>
              <w:ind w:right="-993"/>
              <w:jc w:val="left"/>
              <w:rPr>
                <w:rFonts w:ascii="Verdana" w:hAnsi="Verdana" w:cs="Arial"/>
                <w:b/>
                <w:color w:val="002060"/>
                <w:sz w:val="16"/>
                <w:szCs w:val="16"/>
                <w:lang w:val="fr-BE"/>
              </w:rPr>
            </w:pPr>
          </w:p>
        </w:tc>
      </w:tr>
    </w:tbl>
    <w:p w14:paraId="2BC78D0F" w14:textId="77777777" w:rsidR="00660B22" w:rsidRDefault="00660B22" w:rsidP="00660B22">
      <w:pPr>
        <w:pStyle w:val="Text4"/>
        <w:pBdr>
          <w:bottom w:val="single" w:sz="6" w:space="0" w:color="000000"/>
        </w:pBdr>
        <w:ind w:left="0"/>
        <w:rPr>
          <w:lang w:val="en-GB"/>
        </w:rPr>
      </w:pPr>
    </w:p>
    <w:p w14:paraId="2FFD8109" w14:textId="77777777" w:rsidR="00D2071E" w:rsidRPr="00A941C9" w:rsidRDefault="00D2071E" w:rsidP="007967A9">
      <w:pPr>
        <w:pStyle w:val="Titolo4"/>
        <w:keepNext w:val="0"/>
        <w:numPr>
          <w:ilvl w:val="0"/>
          <w:numId w:val="0"/>
        </w:numPr>
        <w:jc w:val="left"/>
        <w:rPr>
          <w:rFonts w:ascii="Verdana" w:hAnsi="Verdana" w:cs="Arial"/>
          <w:sz w:val="20"/>
          <w:lang w:val="fr-BE"/>
        </w:rPr>
      </w:pPr>
    </w:p>
    <w:p w14:paraId="055E2AB5" w14:textId="77777777" w:rsidR="00660B22" w:rsidRDefault="007967A9" w:rsidP="00660B22">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089915C2" w:rsidR="005D5129" w:rsidRDefault="00124689" w:rsidP="00660B22">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ito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stocomment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imandonotadichiusura"/>
          <w:rFonts w:ascii="Verdana" w:hAnsi="Verdana" w:cs="Calibri"/>
          <w:lang w:val="en-GB"/>
        </w:rPr>
        <w:endnoteReference w:id="8"/>
      </w:r>
      <w:r w:rsidR="00377526" w:rsidRPr="00121A1B">
        <w:rPr>
          <w:rFonts w:ascii="Verdana" w:hAnsi="Verdana" w:cs="Calibri"/>
          <w:lang w:val="en-GB"/>
        </w:rPr>
        <w:t>: ………………….</w:t>
      </w:r>
    </w:p>
    <w:p w14:paraId="56E93A26" w14:textId="16293B4B" w:rsidR="00377526" w:rsidRPr="00B223B0" w:rsidRDefault="00377526" w:rsidP="005A1D32">
      <w:pPr>
        <w:pStyle w:val="Testocomment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7777777" w:rsidR="00377526"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38DC3093" w:rsidR="00466BFF" w:rsidRPr="00490F95" w:rsidRDefault="00466BFF" w:rsidP="005A1D32">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660B22"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660B22"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660B22" w14:paraId="56E93A3B" w14:textId="77777777" w:rsidTr="00107B17">
        <w:trPr>
          <w:jc w:val="center"/>
        </w:trPr>
        <w:tc>
          <w:tcPr>
            <w:tcW w:w="8763" w:type="dxa"/>
            <w:shd w:val="clear" w:color="auto" w:fill="FFFFFF"/>
            <w:hideMark/>
          </w:tcPr>
          <w:p w14:paraId="56E93A37" w14:textId="53E5E0A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rtual component, if applicable)</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660B22"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09BC163C"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the sending </w:t>
      </w:r>
      <w:r w:rsidR="009C13E9">
        <w:rPr>
          <w:rFonts w:ascii="Verdana" w:hAnsi="Verdana" w:cs="Calibri"/>
          <w:sz w:val="16"/>
          <w:szCs w:val="16"/>
          <w:lang w:val="en-GB"/>
        </w:rPr>
        <w:t>organisation</w:t>
      </w:r>
      <w:r w:rsidRPr="00B223B0">
        <w:rPr>
          <w:rFonts w:ascii="Verdana" w:hAnsi="Verdana" w:cs="Calibri"/>
          <w:sz w:val="16"/>
          <w:szCs w:val="16"/>
          <w:lang w:val="en-GB"/>
        </w:rPr>
        <w:t xml:space="preserve"> and the receiving institution confirm that they approve the proposed mobility agreement.</w:t>
      </w:r>
    </w:p>
    <w:p w14:paraId="333C63EF" w14:textId="349A5221"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009C13E9" w:rsidRPr="009C13E9">
        <w:rPr>
          <w:rFonts w:ascii="Verdana" w:hAnsi="Verdana" w:cs="Calibri"/>
          <w:sz w:val="16"/>
          <w:szCs w:val="16"/>
          <w:lang w:val="en-GB"/>
        </w:rPr>
        <w:t xml:space="preserve"> </w:t>
      </w:r>
      <w:r w:rsidR="009C13E9">
        <w:rPr>
          <w:rFonts w:ascii="Verdana" w:hAnsi="Verdana" w:cs="Calibri"/>
          <w:sz w:val="16"/>
          <w:szCs w:val="16"/>
          <w:lang w:val="en-GB"/>
        </w:rPr>
        <w:t>or other organisation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12563A0"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w:t>
      </w:r>
      <w:r w:rsidR="00B96BA4">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sidR="00B96BA4">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w:t>
      </w:r>
      <w:r w:rsidR="009C13E9">
        <w:rPr>
          <w:rFonts w:ascii="Verdana" w:hAnsi="Verdana" w:cs="Verdana"/>
          <w:sz w:val="16"/>
          <w:szCs w:val="16"/>
          <w:lang w:val="en-GB" w:eastAsia="fr-FR"/>
        </w:rPr>
        <w:t xml:space="preserve"> </w:t>
      </w:r>
      <w:r w:rsidR="009C13E9">
        <w:rPr>
          <w:rFonts w:ascii="Verdana" w:hAnsi="Verdana" w:cs="Calibri"/>
          <w:sz w:val="16"/>
          <w:szCs w:val="16"/>
          <w:lang w:val="en-GB"/>
        </w:rPr>
        <w:t>or other organisation</w:t>
      </w:r>
      <w:r w:rsidRPr="00B223B0">
        <w:rPr>
          <w:rFonts w:ascii="Verdana" w:hAnsi="Verdana" w:cs="Verdana"/>
          <w:sz w:val="16"/>
          <w:szCs w:val="16"/>
          <w:lang w:val="en-GB" w:eastAsia="fr-FR"/>
        </w:rPr>
        <w:t>, as a source of inspiration to others.</w:t>
      </w:r>
      <w:r w:rsidRPr="00B223B0">
        <w:rPr>
          <w:rFonts w:ascii="Calibri" w:hAnsi="Calibri"/>
          <w:color w:val="0000FF"/>
          <w:sz w:val="16"/>
          <w:szCs w:val="16"/>
          <w:lang w:val="en-GB"/>
        </w:rPr>
        <w:t xml:space="preserve"> </w:t>
      </w:r>
    </w:p>
    <w:p w14:paraId="609F534B" w14:textId="317C4BC1"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009C13E9">
        <w:rPr>
          <w:rFonts w:ascii="Verdana" w:hAnsi="Verdana"/>
          <w:color w:val="000000" w:themeColor="text1"/>
          <w:sz w:val="16"/>
          <w:szCs w:val="16"/>
          <w:lang w:val="en-GB"/>
        </w:rPr>
        <w:t>organisation</w:t>
      </w:r>
      <w:r w:rsidR="009C13E9"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commit to the requirements set out in the grant agreement signed between them.</w:t>
      </w:r>
    </w:p>
    <w:p w14:paraId="56E93A45" w14:textId="2BD0AA75"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 xml:space="preserve">receiving institution will communicate to the sending </w:t>
      </w:r>
      <w:r w:rsidR="009C13E9">
        <w:rPr>
          <w:rFonts w:ascii="Verdana" w:hAnsi="Verdana" w:cs="Calibri"/>
          <w:sz w:val="16"/>
          <w:szCs w:val="16"/>
          <w:lang w:val="en-GB"/>
        </w:rPr>
        <w:t>organisation</w:t>
      </w:r>
      <w:r w:rsidRPr="00B223B0">
        <w:rPr>
          <w:rFonts w:ascii="Verdana" w:hAnsi="Verdana" w:cs="Calibri"/>
          <w:sz w:val="16"/>
          <w:szCs w:val="16"/>
          <w:lang w:val="en-GB"/>
        </w:rPr>
        <w:t xml:space="preserv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imandonotadichiusura"/>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CB4F39F"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 xml:space="preserve">The sending </w:t>
            </w:r>
            <w:r w:rsidR="009C13E9">
              <w:rPr>
                <w:rFonts w:ascii="Verdana" w:hAnsi="Verdana" w:cs="Calibri"/>
                <w:b/>
                <w:sz w:val="20"/>
                <w:lang w:val="en-GB"/>
              </w:rPr>
              <w:t xml:space="preserve">organisation </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E483A3E"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660B22">
      <w:headerReference w:type="default" r:id="rId12"/>
      <w:footerReference w:type="default" r:id="rId13"/>
      <w:headerReference w:type="first" r:id="rId14"/>
      <w:footerReference w:type="first" r:id="rId15"/>
      <w:endnotePr>
        <w:numFmt w:val="decimal"/>
      </w:endnotePr>
      <w:pgSz w:w="11907" w:h="16839" w:code="9"/>
      <w:pgMar w:top="2269" w:right="1418" w:bottom="1134" w:left="1701" w:header="28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6D0AB73B" w14:textId="77777777" w:rsidR="00B96BA4" w:rsidRDefault="00AA696D" w:rsidP="00AA696D">
      <w:pPr>
        <w:pStyle w:val="Testonotadichiusura"/>
        <w:spacing w:after="120"/>
        <w:rPr>
          <w:rFonts w:ascii="Verdana" w:hAnsi="Verdana"/>
          <w:sz w:val="16"/>
          <w:szCs w:val="16"/>
          <w:lang w:val="en-GB"/>
        </w:rPr>
      </w:pPr>
      <w:r w:rsidRPr="00EF257B">
        <w:rPr>
          <w:rStyle w:val="Rimandonotadichiusura"/>
          <w:rFonts w:ascii="Verdana" w:hAnsi="Verdana"/>
          <w:sz w:val="16"/>
          <w:szCs w:val="16"/>
        </w:rPr>
        <w:endnoteRef/>
      </w:r>
      <w:r w:rsidRPr="002F549E">
        <w:rPr>
          <w:rFonts w:ascii="Verdana" w:hAnsi="Verdana"/>
          <w:sz w:val="16"/>
          <w:szCs w:val="16"/>
          <w:lang w:val="en-GB"/>
        </w:rPr>
        <w:t xml:space="preserve"> </w:t>
      </w:r>
      <w:r w:rsidR="00B96BA4">
        <w:rPr>
          <w:rFonts w:ascii="Verdana" w:hAnsi="Verdana"/>
          <w:sz w:val="16"/>
          <w:szCs w:val="16"/>
          <w:lang w:val="en-GB"/>
        </w:rPr>
        <w:t>Adaptations of this template</w:t>
      </w:r>
    </w:p>
    <w:p w14:paraId="3C941FDC" w14:textId="14EBD658" w:rsidR="00AA696D" w:rsidRDefault="00AA696D" w:rsidP="00B96BA4">
      <w:pPr>
        <w:pStyle w:val="Testonotadichiusura"/>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368AB201" w14:textId="0535FE6E" w:rsidR="00B96BA4" w:rsidRDefault="00B96BA4" w:rsidP="00B96BA4">
      <w:pPr>
        <w:pStyle w:val="Testonotadichiusura"/>
        <w:numPr>
          <w:ilvl w:val="0"/>
          <w:numId w:val="45"/>
        </w:numPr>
        <w:spacing w:after="120"/>
        <w:rPr>
          <w:rFonts w:ascii="Verdana" w:hAnsi="Verdana"/>
          <w:sz w:val="16"/>
          <w:szCs w:val="16"/>
          <w:lang w:val="en-GB"/>
        </w:rPr>
      </w:pPr>
      <w:r>
        <w:rPr>
          <w:rFonts w:ascii="Verdana" w:hAnsi="Verdana"/>
          <w:sz w:val="16"/>
          <w:szCs w:val="16"/>
          <w:lang w:val="en-GB"/>
        </w:rPr>
        <w:t xml:space="preserve">In the case of mobility between </w:t>
      </w:r>
      <w:r w:rsidR="00E11134">
        <w:rPr>
          <w:rFonts w:ascii="Verdana" w:hAnsi="Verdana"/>
          <w:sz w:val="16"/>
          <w:szCs w:val="16"/>
          <w:lang w:val="en-GB"/>
        </w:rPr>
        <w:t>higher education institutions (</w:t>
      </w:r>
      <w:r>
        <w:rPr>
          <w:rFonts w:ascii="Verdana" w:hAnsi="Verdana"/>
          <w:sz w:val="16"/>
          <w:szCs w:val="16"/>
          <w:lang w:val="en-GB"/>
        </w:rPr>
        <w:t>HEIs</w:t>
      </w:r>
      <w:r w:rsidR="00E11134">
        <w:rPr>
          <w:rFonts w:ascii="Verdana" w:hAnsi="Verdana"/>
          <w:sz w:val="16"/>
          <w:szCs w:val="16"/>
          <w:lang w:val="en-GB"/>
        </w:rPr>
        <w:t>)</w:t>
      </w:r>
      <w:r>
        <w:rPr>
          <w:rFonts w:ascii="Verdana" w:hAnsi="Verdana"/>
          <w:sz w:val="16"/>
          <w:szCs w:val="16"/>
          <w:lang w:val="en-GB"/>
        </w:rPr>
        <w:t xml:space="preserve"> this agreement must always be signed by the staff member, the sending and the receiving HEI (three signatures in total).</w:t>
      </w:r>
    </w:p>
    <w:p w14:paraId="38F4C757" w14:textId="5E44A5EC" w:rsidR="00B96BA4" w:rsidRDefault="0036442F" w:rsidP="00B96BA4">
      <w:pPr>
        <w:pStyle w:val="Testonotadichiusura"/>
        <w:numPr>
          <w:ilvl w:val="0"/>
          <w:numId w:val="45"/>
        </w:numPr>
        <w:spacing w:after="120"/>
        <w:rPr>
          <w:rFonts w:ascii="Verdana" w:hAnsi="Verdana"/>
          <w:sz w:val="16"/>
          <w:szCs w:val="16"/>
          <w:lang w:val="en-GB"/>
        </w:rPr>
      </w:pPr>
      <w:r>
        <w:rPr>
          <w:rFonts w:ascii="Verdana" w:hAnsi="Verdana"/>
          <w:sz w:val="16"/>
          <w:szCs w:val="16"/>
          <w:lang w:val="en-GB"/>
        </w:rPr>
        <w:t xml:space="preserve">In the case of </w:t>
      </w:r>
      <w:r w:rsidR="000A4D04">
        <w:rPr>
          <w:rFonts w:ascii="Verdana" w:hAnsi="Verdana"/>
          <w:sz w:val="16"/>
          <w:szCs w:val="16"/>
          <w:lang w:val="en-GB"/>
        </w:rPr>
        <w:t xml:space="preserve">KA171 </w:t>
      </w:r>
      <w:r>
        <w:rPr>
          <w:rFonts w:ascii="Verdana" w:hAnsi="Verdana"/>
          <w:sz w:val="16"/>
          <w:szCs w:val="16"/>
          <w:lang w:val="en-GB"/>
        </w:rPr>
        <w:t xml:space="preserve">outgoing mobility of invited staff from </w:t>
      </w:r>
      <w:r w:rsidR="00544F44">
        <w:rPr>
          <w:rFonts w:ascii="Verdana" w:hAnsi="Verdana"/>
          <w:sz w:val="16"/>
          <w:szCs w:val="16"/>
          <w:lang w:val="en-GB"/>
        </w:rPr>
        <w:t xml:space="preserve">(non-academic) organisation </w:t>
      </w:r>
      <w:r>
        <w:rPr>
          <w:rFonts w:ascii="Verdana" w:hAnsi="Verdana"/>
          <w:sz w:val="16"/>
          <w:szCs w:val="16"/>
          <w:lang w:val="en-GB"/>
        </w:rPr>
        <w:t xml:space="preserve">to teach in a HEI, this agreement must be signed by the participant, the beneficiary </w:t>
      </w:r>
      <w:r w:rsidR="0095209A">
        <w:rPr>
          <w:rFonts w:ascii="Verdana" w:hAnsi="Verdana"/>
          <w:sz w:val="16"/>
          <w:szCs w:val="16"/>
          <w:lang w:val="en-GB"/>
        </w:rPr>
        <w:t>organisation</w:t>
      </w:r>
      <w:r>
        <w:rPr>
          <w:rFonts w:ascii="Verdana" w:hAnsi="Verdana"/>
          <w:sz w:val="16"/>
          <w:szCs w:val="16"/>
          <w:lang w:val="en-GB"/>
        </w:rPr>
        <w:t xml:space="preserve">, the HEI receiving the staff member, and the </w:t>
      </w:r>
      <w:r w:rsidR="009C13E9">
        <w:rPr>
          <w:rFonts w:ascii="Verdana" w:hAnsi="Verdana"/>
          <w:sz w:val="16"/>
          <w:szCs w:val="16"/>
          <w:lang w:val="en-GB"/>
        </w:rPr>
        <w:t xml:space="preserve">organisation </w:t>
      </w:r>
      <w:r>
        <w:rPr>
          <w:rFonts w:ascii="Verdana" w:hAnsi="Verdana"/>
          <w:sz w:val="16"/>
          <w:szCs w:val="16"/>
          <w:lang w:val="en-GB"/>
        </w:rPr>
        <w:t xml:space="preserve">they belong to (four signatures in total). An additional space should be added for signature of the beneficiary </w:t>
      </w:r>
      <w:r w:rsidR="0095209A">
        <w:rPr>
          <w:rFonts w:ascii="Verdana" w:hAnsi="Verdana"/>
          <w:sz w:val="16"/>
          <w:szCs w:val="16"/>
          <w:lang w:val="en-GB"/>
        </w:rPr>
        <w:t xml:space="preserve">organisation </w:t>
      </w:r>
      <w:r>
        <w:rPr>
          <w:rFonts w:ascii="Verdana" w:hAnsi="Verdana"/>
          <w:sz w:val="16"/>
          <w:szCs w:val="16"/>
          <w:lang w:val="en-GB"/>
        </w:rPr>
        <w:t>organising the mobility.</w:t>
      </w:r>
    </w:p>
    <w:p w14:paraId="6BFAA769" w14:textId="24F5ED73" w:rsidR="0036442F" w:rsidRPr="002F549E" w:rsidRDefault="0036442F" w:rsidP="000A4D04">
      <w:pPr>
        <w:pStyle w:val="Testonotadichiusura"/>
        <w:numPr>
          <w:ilvl w:val="0"/>
          <w:numId w:val="45"/>
        </w:numPr>
        <w:spacing w:after="120"/>
        <w:rPr>
          <w:rFonts w:ascii="Verdana" w:hAnsi="Verdana"/>
          <w:sz w:val="16"/>
          <w:szCs w:val="16"/>
          <w:lang w:val="en-GB"/>
        </w:rPr>
      </w:pPr>
      <w:r>
        <w:rPr>
          <w:rFonts w:ascii="Verdana" w:hAnsi="Verdana"/>
          <w:sz w:val="16"/>
          <w:szCs w:val="16"/>
          <w:lang w:val="en-GB"/>
        </w:rPr>
        <w:t xml:space="preserve">In the case of incoming mobility of invited staff from </w:t>
      </w:r>
      <w:r w:rsidR="008A0C5A">
        <w:rPr>
          <w:rFonts w:ascii="Verdana" w:hAnsi="Verdana"/>
          <w:sz w:val="16"/>
          <w:szCs w:val="16"/>
          <w:lang w:val="en-GB"/>
        </w:rPr>
        <w:t>enterprises/</w:t>
      </w:r>
      <w:r w:rsidR="00544F44">
        <w:rPr>
          <w:rFonts w:ascii="Verdana" w:hAnsi="Verdana"/>
          <w:sz w:val="16"/>
          <w:szCs w:val="16"/>
          <w:lang w:val="en-GB"/>
        </w:rPr>
        <w:t xml:space="preserve">(non-academic) organisation </w:t>
      </w:r>
      <w:r>
        <w:rPr>
          <w:rFonts w:ascii="Verdana" w:hAnsi="Verdana"/>
          <w:sz w:val="16"/>
          <w:szCs w:val="16"/>
          <w:lang w:val="en-GB"/>
        </w:rPr>
        <w:t xml:space="preserve">to teach in a HEI, this agreement must be signed by the staff member, the </w:t>
      </w:r>
      <w:r w:rsidR="009C13E9">
        <w:rPr>
          <w:rFonts w:ascii="Verdana" w:hAnsi="Verdana"/>
          <w:sz w:val="16"/>
          <w:szCs w:val="16"/>
          <w:lang w:val="en-GB"/>
        </w:rPr>
        <w:t>receiving institution (</w:t>
      </w:r>
      <w:r w:rsidR="008A0C5A">
        <w:rPr>
          <w:rFonts w:ascii="Verdana" w:hAnsi="Verdana"/>
          <w:sz w:val="16"/>
          <w:szCs w:val="16"/>
          <w:lang w:val="en-GB"/>
        </w:rPr>
        <w:t>if applicable</w:t>
      </w:r>
      <w:r w:rsidR="009C13E9">
        <w:rPr>
          <w:rFonts w:ascii="Verdana" w:hAnsi="Verdana"/>
          <w:sz w:val="16"/>
          <w:szCs w:val="16"/>
          <w:lang w:val="en-GB"/>
        </w:rPr>
        <w:t xml:space="preserve">, the </w:t>
      </w:r>
      <w:r>
        <w:rPr>
          <w:rFonts w:ascii="Verdana" w:hAnsi="Verdana"/>
          <w:sz w:val="16"/>
          <w:szCs w:val="16"/>
          <w:lang w:val="en-GB"/>
        </w:rPr>
        <w:t xml:space="preserve">beneficiary </w:t>
      </w:r>
      <w:r w:rsidR="009C13E9">
        <w:rPr>
          <w:rFonts w:ascii="Verdana" w:hAnsi="Verdana"/>
          <w:sz w:val="16"/>
          <w:szCs w:val="16"/>
          <w:lang w:val="en-GB"/>
        </w:rPr>
        <w:t>organisation</w:t>
      </w:r>
      <w:r>
        <w:rPr>
          <w:rFonts w:ascii="Verdana" w:hAnsi="Verdana"/>
          <w:sz w:val="16"/>
          <w:szCs w:val="16"/>
          <w:lang w:val="en-GB"/>
        </w:rPr>
        <w:t xml:space="preserve"> </w:t>
      </w:r>
      <w:r w:rsidR="009C13E9">
        <w:rPr>
          <w:rFonts w:ascii="Verdana" w:hAnsi="Verdana"/>
          <w:sz w:val="16"/>
          <w:szCs w:val="16"/>
          <w:lang w:val="en-GB"/>
        </w:rPr>
        <w:t xml:space="preserve">(if different from the receiving institution)) </w:t>
      </w:r>
      <w:r>
        <w:rPr>
          <w:rFonts w:ascii="Verdana" w:hAnsi="Verdana"/>
          <w:sz w:val="16"/>
          <w:szCs w:val="16"/>
          <w:lang w:val="en-GB"/>
        </w:rPr>
        <w:t>and the sending</w:t>
      </w:r>
      <w:r w:rsidR="00E11134">
        <w:rPr>
          <w:rFonts w:ascii="Verdana" w:hAnsi="Verdana"/>
          <w:sz w:val="16"/>
          <w:szCs w:val="16"/>
          <w:lang w:val="en-GB"/>
        </w:rPr>
        <w:t xml:space="preserve"> </w:t>
      </w:r>
      <w:r w:rsidR="009C13E9">
        <w:rPr>
          <w:rFonts w:ascii="Verdana" w:hAnsi="Verdana"/>
          <w:sz w:val="16"/>
          <w:szCs w:val="16"/>
          <w:lang w:val="en-GB"/>
        </w:rPr>
        <w:t xml:space="preserve">organisation </w:t>
      </w:r>
      <w:r>
        <w:rPr>
          <w:rFonts w:ascii="Verdana" w:hAnsi="Verdana"/>
          <w:sz w:val="16"/>
          <w:szCs w:val="16"/>
          <w:lang w:val="en-GB"/>
        </w:rPr>
        <w:t xml:space="preserve">(three </w:t>
      </w:r>
      <w:r w:rsidR="009C13E9">
        <w:rPr>
          <w:rFonts w:ascii="Verdana" w:hAnsi="Verdana"/>
          <w:sz w:val="16"/>
          <w:szCs w:val="16"/>
          <w:lang w:val="en-GB"/>
        </w:rPr>
        <w:t xml:space="preserve">or four </w:t>
      </w:r>
      <w:r>
        <w:rPr>
          <w:rFonts w:ascii="Verdana" w:hAnsi="Verdana"/>
          <w:sz w:val="16"/>
          <w:szCs w:val="16"/>
          <w:lang w:val="en-GB"/>
        </w:rPr>
        <w:t>signatures in total).</w:t>
      </w:r>
    </w:p>
  </w:endnote>
  <w:endnote w:id="2">
    <w:p w14:paraId="56E93A66" w14:textId="6C4DC342"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217B4A33" w14:textId="77777777" w:rsidR="00660B22" w:rsidRDefault="00660B22" w:rsidP="00660B22">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 xml:space="preserve">A unique identifier that every higher education institution that has been awarded with the Erasmus Charter for Higher Education </w:t>
      </w:r>
      <w:proofErr w:type="gramStart"/>
      <w:r>
        <w:rPr>
          <w:rFonts w:ascii="Verdana" w:hAnsi="Verdana"/>
          <w:sz w:val="16"/>
          <w:szCs w:val="16"/>
          <w:lang w:val="en-GB"/>
        </w:rPr>
        <w:t>receives..</w:t>
      </w:r>
      <w:proofErr w:type="gramEnd"/>
      <w:r>
        <w:rPr>
          <w:rFonts w:ascii="Verdana" w:hAnsi="Verdana"/>
          <w:sz w:val="16"/>
          <w:szCs w:val="16"/>
          <w:lang w:val="en-GB"/>
        </w:rPr>
        <w:t xml:space="preserve"> It is only applicable to higher education institutions located in EU Member States and third countries associated to the programme.</w:t>
      </w:r>
    </w:p>
  </w:endnote>
  <w:endnote w:id="5">
    <w:p w14:paraId="11DA4086" w14:textId="77777777" w:rsidR="00660B22" w:rsidRDefault="00660B22" w:rsidP="00660B22">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6">
    <w:p w14:paraId="7CEA1EC8" w14:textId="77777777" w:rsidR="00660B22" w:rsidRDefault="00660B22" w:rsidP="00660B22">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7">
    <w:p w14:paraId="3CABD126" w14:textId="77777777" w:rsidR="00660B22" w:rsidRDefault="00660B22" w:rsidP="00660B22">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2"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8">
    <w:p w14:paraId="56E93A6B" w14:textId="0ADA6AB0" w:rsidR="00377526" w:rsidRPr="002F549E" w:rsidRDefault="00377526" w:rsidP="00B223B0">
      <w:pPr>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Collegamentoipertestual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4" w:anchor="ISCE" w:history="1">
        <w:r w:rsidR="00D87A69" w:rsidRPr="00D12CC2">
          <w:rPr>
            <w:rStyle w:val="Collegamentoipertestuale"/>
            <w:rFonts w:ascii="Verdana" w:hAnsi="Verdana"/>
            <w:sz w:val="16"/>
            <w:szCs w:val="16"/>
            <w:lang w:val="en-GB"/>
          </w:rPr>
          <w:t>https://ec.europa.eu/eurostat/statistics-explained/index.php?title=International_Standard_Classification_of_Education_%28ISCED%29#ISCE</w:t>
        </w:r>
      </w:hyperlink>
      <w:r w:rsidR="00D87A69">
        <w:rPr>
          <w:rFonts w:ascii="Verdana" w:hAnsi="Verdana"/>
          <w:sz w:val="16"/>
          <w:szCs w:val="16"/>
          <w:lang w:val="en-GB"/>
        </w:rPr>
        <w:t xml:space="preserve"> </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14:paraId="70AAE2E3" w14:textId="65381ACA" w:rsidR="00153B61" w:rsidRPr="00346C0E" w:rsidRDefault="00153B61" w:rsidP="00B223B0">
      <w:pPr>
        <w:pStyle w:val="Testonotadichiusura"/>
        <w:spacing w:after="100"/>
        <w:rPr>
          <w:rFonts w:ascii="Verdana" w:hAnsi="Verdana" w:cs="Calibri"/>
          <w:sz w:val="18"/>
          <w:szCs w:val="18"/>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w:t>
      </w:r>
      <w:r w:rsidR="00F81482" w:rsidRPr="006F0DB3">
        <w:rPr>
          <w:rFonts w:ascii="Verdana" w:hAnsi="Verdana" w:cs="Calibri"/>
          <w:sz w:val="16"/>
          <w:szCs w:val="16"/>
          <w:lang w:val="en-GB"/>
        </w:rPr>
        <w:t xml:space="preserve">country of the </w:t>
      </w:r>
      <w:r w:rsidR="006F0DB3" w:rsidRPr="006F0DB3">
        <w:rPr>
          <w:rFonts w:ascii="Verdana" w:hAnsi="Verdana" w:cs="Calibri"/>
          <w:sz w:val="16"/>
          <w:szCs w:val="16"/>
          <w:lang w:val="en-GB"/>
        </w:rPr>
        <w:t xml:space="preserve">beneficiary organisation </w:t>
      </w:r>
      <w:r w:rsidR="00F81482" w:rsidRPr="006F0DB3">
        <w:rPr>
          <w:rFonts w:ascii="Verdana" w:hAnsi="Verdana" w:cs="Calibri"/>
          <w:sz w:val="16"/>
          <w:szCs w:val="16"/>
          <w:lang w:val="en-GB"/>
        </w:rPr>
        <w:t xml:space="preserve">(in the case of mobility with </w:t>
      </w:r>
      <w:r w:rsidR="00027916" w:rsidRPr="006F0DB3">
        <w:rPr>
          <w:rFonts w:ascii="Verdana" w:hAnsi="Verdana" w:cs="Calibri"/>
          <w:sz w:val="16"/>
          <w:szCs w:val="16"/>
          <w:lang w:val="en-GB"/>
        </w:rPr>
        <w:t>third countries not associated to the programme</w:t>
      </w:r>
      <w:r w:rsidR="00F81482" w:rsidRPr="006F0DB3">
        <w:rPr>
          <w:rFonts w:ascii="Verdana" w:hAnsi="Verdana" w:cs="Calibri"/>
          <w:sz w:val="16"/>
          <w:szCs w:val="16"/>
          <w:lang w:val="en-GB"/>
        </w:rPr>
        <w:t xml:space="preserve">: the national legislation of the </w:t>
      </w:r>
      <w:r w:rsidR="00027916" w:rsidRPr="006F0DB3">
        <w:rPr>
          <w:rFonts w:ascii="Verdana" w:hAnsi="Verdana" w:cs="Calibri"/>
          <w:sz w:val="16"/>
          <w:szCs w:val="16"/>
          <w:lang w:val="en-GB"/>
        </w:rPr>
        <w:t>EU Member State or third country associated to the programme</w:t>
      </w:r>
      <w:r w:rsidR="00F81482" w:rsidRPr="006F0DB3">
        <w:rPr>
          <w:rFonts w:ascii="Verdana" w:hAnsi="Verdana" w:cs="Calibri"/>
          <w:sz w:val="16"/>
          <w:szCs w:val="16"/>
          <w:lang w:val="en-GB"/>
        </w:rPr>
        <w:t>)</w:t>
      </w:r>
      <w:r w:rsidRPr="006F0DB3">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346C0E">
        <w:rPr>
          <w:rFonts w:ascii="Verdana" w:hAnsi="Verdana" w:cs="Calibri"/>
          <w:sz w:val="16"/>
          <w:szCs w:val="16"/>
          <w:lang w:val="en-GB"/>
        </w:rPr>
        <w:t>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BoldItalicMT">
    <w:altName w:val="Arial"/>
    <w:panose1 w:val="00000000000000000000"/>
    <w:charset w:val="00"/>
    <w:family w:val="swiss"/>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937177"/>
      <w:docPartObj>
        <w:docPartGallery w:val="Page Numbers (Bottom of Page)"/>
        <w:docPartUnique/>
      </w:docPartObj>
    </w:sdtPr>
    <w:sdtEndPr>
      <w:rPr>
        <w:noProof/>
      </w:rPr>
    </w:sdtEndPr>
    <w:sdtContent>
      <w:p w14:paraId="6FA9FEDC" w14:textId="4B4D6BD4" w:rsidR="0081766A" w:rsidRDefault="0081766A">
        <w:pPr>
          <w:pStyle w:val="Pidipagina"/>
          <w:jc w:val="center"/>
        </w:pPr>
        <w:r>
          <w:fldChar w:fldCharType="begin"/>
        </w:r>
        <w:r>
          <w:instrText xml:space="preserve"> PAGE   \* MERGEFORMAT </w:instrText>
        </w:r>
        <w:r>
          <w:fldChar w:fldCharType="separate"/>
        </w:r>
        <w:r w:rsidR="009C13E9">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60" w14:textId="77777777" w:rsidR="005655B4" w:rsidRDefault="005655B4">
    <w:pPr>
      <w:pStyle w:val="Pidipa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922C2" w14:textId="77777777" w:rsidR="00660B22" w:rsidRPr="009161AA" w:rsidRDefault="00660B22" w:rsidP="00660B22">
    <w:pPr>
      <w:autoSpaceDE w:val="0"/>
      <w:autoSpaceDN w:val="0"/>
      <w:adjustRightInd w:val="0"/>
      <w:jc w:val="center"/>
      <w:rPr>
        <w:lang w:val="it-IT"/>
      </w:rPr>
    </w:pPr>
    <w:r>
      <w:rPr>
        <w:noProof/>
      </w:rPr>
      <w:drawing>
        <wp:anchor distT="0" distB="0" distL="114300" distR="114300" simplePos="0" relativeHeight="251657216" behindDoc="0" locked="0" layoutInCell="1" allowOverlap="1" wp14:anchorId="3E275022" wp14:editId="0539F229">
          <wp:simplePos x="0" y="0"/>
          <wp:positionH relativeFrom="column">
            <wp:posOffset>3220499</wp:posOffset>
          </wp:positionH>
          <wp:positionV relativeFrom="paragraph">
            <wp:posOffset>4693</wp:posOffset>
          </wp:positionV>
          <wp:extent cx="2292440" cy="655761"/>
          <wp:effectExtent l="0" t="0" r="0" b="0"/>
          <wp:wrapNone/>
          <wp:docPr id="1487568988" name="Immagine 2" descr="Erasmus+/Traineeship Università Vita-Salute San Raffa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Traineeship Università Vita-Salute San Raffae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440" cy="6557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hAnsi="Garamond" w:cs="Arial-BoldItalicMT"/>
        <w:b/>
        <w:bCs/>
        <w:iCs/>
        <w:noProof/>
        <w:color w:val="365F91" w:themeColor="accent1" w:themeShade="BF"/>
        <w:sz w:val="32"/>
        <w:szCs w:val="32"/>
      </w:rPr>
      <w:drawing>
        <wp:anchor distT="0" distB="0" distL="114300" distR="114300" simplePos="0" relativeHeight="251659264" behindDoc="0" locked="0" layoutInCell="1" allowOverlap="1" wp14:anchorId="1B0BBF27" wp14:editId="2CB0EDBF">
          <wp:simplePos x="0" y="0"/>
          <wp:positionH relativeFrom="column">
            <wp:posOffset>185954</wp:posOffset>
          </wp:positionH>
          <wp:positionV relativeFrom="paragraph">
            <wp:posOffset>90122</wp:posOffset>
          </wp:positionV>
          <wp:extent cx="2182483" cy="564179"/>
          <wp:effectExtent l="0" t="0" r="8890" b="7620"/>
          <wp:wrapNone/>
          <wp:docPr id="1043692048" name="Immagine 3" descr="Immagine che contiene Carattere, testo, Elementi grafici,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008473" name="Immagine 3" descr="Immagine che contiene Carattere, testo, Elementi grafici, logo&#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83" cy="564179"/>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BoldItalicMT" w:hAnsi="Arial-BoldItalicMT" w:cs="Arial-BoldItalicMT"/>
        <w:b/>
        <w:bCs/>
        <w:i/>
        <w:iCs/>
        <w:noProof/>
        <w:sz w:val="20"/>
        <w:lang w:eastAsia="it-IT"/>
      </w:rPr>
      <w:drawing>
        <wp:inline distT="0" distB="0" distL="0" distR="0" wp14:anchorId="1A9D832B" wp14:editId="27BDC6BD">
          <wp:extent cx="635235" cy="695325"/>
          <wp:effectExtent l="0" t="0" r="0" b="0"/>
          <wp:docPr id="1667944548" name="Immagine 1667944548" descr="Immagine che contiene test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475537" name="Immagine 2107475537" descr="Immagine che contiene testo, Carattere, logo, Elementi grafici&#10;&#10;Il contenuto generato dall'IA potrebbe non essere corretto."/>
                  <pic:cNvPicPr/>
                </pic:nvPicPr>
                <pic:blipFill>
                  <a:blip r:embed="rId3">
                    <a:extLst>
                      <a:ext uri="{28A0092B-C50C-407E-A947-70E740481C1C}">
                        <a14:useLocalDpi xmlns:a14="http://schemas.microsoft.com/office/drawing/2010/main" val="0"/>
                      </a:ext>
                    </a:extLst>
                  </a:blip>
                  <a:stretch>
                    <a:fillRect/>
                  </a:stretch>
                </pic:blipFill>
                <pic:spPr>
                  <a:xfrm>
                    <a:off x="0" y="0"/>
                    <a:ext cx="635235" cy="695325"/>
                  </a:xfrm>
                  <a:prstGeom prst="rect">
                    <a:avLst/>
                  </a:prstGeom>
                </pic:spPr>
              </pic:pic>
            </a:graphicData>
          </a:graphic>
        </wp:inline>
      </w:drawing>
    </w:r>
    <w:r w:rsidRPr="009161AA">
      <w:rPr>
        <w:color w:val="336699"/>
        <w:lang w:val="it-IT"/>
      </w:rPr>
      <w:br/>
    </w:r>
    <w:r w:rsidRPr="009161AA">
      <w:rPr>
        <w:rFonts w:ascii="Garamond" w:hAnsi="Garamond" w:cs="Arial-BoldItalicMT"/>
        <w:b/>
        <w:bCs/>
        <w:iCs/>
        <w:color w:val="365F91" w:themeColor="accent1" w:themeShade="BF"/>
        <w:sz w:val="32"/>
        <w:szCs w:val="32"/>
        <w:lang w:val="it-IT"/>
      </w:rPr>
      <w:t>Università degli studi “G. d’Annunzio”</w:t>
    </w:r>
    <w:r w:rsidRPr="009161AA">
      <w:rPr>
        <w:rFonts w:ascii="Garamond" w:hAnsi="Garamond" w:cs="Arial-BoldItalicMT"/>
        <w:b/>
        <w:bCs/>
        <w:iCs/>
        <w:color w:val="365F91" w:themeColor="accent1" w:themeShade="BF"/>
        <w:sz w:val="34"/>
        <w:szCs w:val="34"/>
        <w:lang w:val="it-IT"/>
      </w:rPr>
      <w:t xml:space="preserve"> </w:t>
    </w:r>
    <w:r w:rsidRPr="009161AA">
      <w:rPr>
        <w:rFonts w:ascii="Garamond" w:hAnsi="Garamond" w:cs="Arial-BoldItalicMT"/>
        <w:b/>
        <w:bCs/>
        <w:iCs/>
        <w:color w:val="365F91" w:themeColor="accent1" w:themeShade="BF"/>
        <w:sz w:val="34"/>
        <w:szCs w:val="34"/>
        <w:lang w:val="it-IT"/>
      </w:rPr>
      <w:br/>
    </w:r>
    <w:r w:rsidRPr="009161AA">
      <w:rPr>
        <w:rFonts w:ascii="Garamond" w:hAnsi="Garamond" w:cs="Arial-BoldItalicMT"/>
        <w:b/>
        <w:bCs/>
        <w:iCs/>
        <w:color w:val="365F91" w:themeColor="accent1" w:themeShade="BF"/>
        <w:lang w:val="it-IT"/>
      </w:rPr>
      <w:t>CHIETI-PESCARA</w:t>
    </w:r>
    <w:r w:rsidRPr="009161AA">
      <w:rPr>
        <w:rFonts w:ascii="Arial-BoldItalicMT" w:hAnsi="Arial-BoldItalicMT" w:cs="Arial-BoldItalicMT"/>
        <w:b/>
        <w:bCs/>
        <w:i/>
        <w:iCs/>
        <w:sz w:val="20"/>
        <w:lang w:val="it-IT"/>
      </w:rPr>
      <w:br/>
    </w:r>
  </w:p>
  <w:p w14:paraId="56E93A5D" w14:textId="7856B9AD" w:rsidR="00506408" w:rsidRPr="00660B22" w:rsidRDefault="00506408" w:rsidP="00084A0C">
    <w:pPr>
      <w:pStyle w:val="Intestazione"/>
      <w:tabs>
        <w:tab w:val="clear" w:pos="8306"/>
      </w:tabs>
      <w:spacing w:after="0"/>
      <w:ind w:right="-743"/>
      <w:rPr>
        <w:sz w:val="16"/>
        <w:szCs w:val="16"/>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5F" w14:textId="77777777" w:rsidR="00506408" w:rsidRPr="00865FC1" w:rsidRDefault="00506408"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7291480">
    <w:abstractNumId w:val="1"/>
  </w:num>
  <w:num w:numId="2" w16cid:durableId="1446656702">
    <w:abstractNumId w:val="0"/>
  </w:num>
  <w:num w:numId="3" w16cid:durableId="2073042969">
    <w:abstractNumId w:val="18"/>
  </w:num>
  <w:num w:numId="4" w16cid:durableId="1991864979">
    <w:abstractNumId w:val="28"/>
  </w:num>
  <w:num w:numId="5" w16cid:durableId="418984321">
    <w:abstractNumId w:val="21"/>
  </w:num>
  <w:num w:numId="6" w16cid:durableId="698160133">
    <w:abstractNumId w:val="27"/>
  </w:num>
  <w:num w:numId="7" w16cid:durableId="1312439796">
    <w:abstractNumId w:val="42"/>
  </w:num>
  <w:num w:numId="8" w16cid:durableId="1663503893">
    <w:abstractNumId w:val="43"/>
  </w:num>
  <w:num w:numId="9" w16cid:durableId="853224498">
    <w:abstractNumId w:val="25"/>
  </w:num>
  <w:num w:numId="10" w16cid:durableId="1442914540">
    <w:abstractNumId w:val="41"/>
  </w:num>
  <w:num w:numId="11" w16cid:durableId="1890603533">
    <w:abstractNumId w:val="39"/>
  </w:num>
  <w:num w:numId="12" w16cid:durableId="2019885795">
    <w:abstractNumId w:val="31"/>
  </w:num>
  <w:num w:numId="13" w16cid:durableId="442460263">
    <w:abstractNumId w:val="37"/>
  </w:num>
  <w:num w:numId="14" w16cid:durableId="626738129">
    <w:abstractNumId w:val="19"/>
  </w:num>
  <w:num w:numId="15" w16cid:durableId="202519913">
    <w:abstractNumId w:val="26"/>
  </w:num>
  <w:num w:numId="16" w16cid:durableId="2059011876">
    <w:abstractNumId w:val="15"/>
  </w:num>
  <w:num w:numId="17" w16cid:durableId="2044405283">
    <w:abstractNumId w:val="22"/>
  </w:num>
  <w:num w:numId="18" w16cid:durableId="1141967010">
    <w:abstractNumId w:val="44"/>
  </w:num>
  <w:num w:numId="19" w16cid:durableId="775101462">
    <w:abstractNumId w:val="33"/>
  </w:num>
  <w:num w:numId="20" w16cid:durableId="1950047228">
    <w:abstractNumId w:val="17"/>
  </w:num>
  <w:num w:numId="21" w16cid:durableId="774517802">
    <w:abstractNumId w:val="29"/>
  </w:num>
  <w:num w:numId="22" w16cid:durableId="1780295665">
    <w:abstractNumId w:val="30"/>
  </w:num>
  <w:num w:numId="23" w16cid:durableId="1671831311">
    <w:abstractNumId w:val="32"/>
  </w:num>
  <w:num w:numId="24" w16cid:durableId="1291017199">
    <w:abstractNumId w:val="4"/>
  </w:num>
  <w:num w:numId="25" w16cid:durableId="1271350147">
    <w:abstractNumId w:val="7"/>
  </w:num>
  <w:num w:numId="26" w16cid:durableId="52389230">
    <w:abstractNumId w:val="35"/>
  </w:num>
  <w:num w:numId="27" w16cid:durableId="1786118432">
    <w:abstractNumId w:val="16"/>
  </w:num>
  <w:num w:numId="28" w16cid:durableId="1401899775">
    <w:abstractNumId w:val="10"/>
  </w:num>
  <w:num w:numId="29" w16cid:durableId="2120366454">
    <w:abstractNumId w:val="38"/>
  </w:num>
  <w:num w:numId="30" w16cid:durableId="1432506264">
    <w:abstractNumId w:val="34"/>
  </w:num>
  <w:num w:numId="31" w16cid:durableId="101070784">
    <w:abstractNumId w:val="24"/>
  </w:num>
  <w:num w:numId="32" w16cid:durableId="1141312547">
    <w:abstractNumId w:val="12"/>
  </w:num>
  <w:num w:numId="33" w16cid:durableId="1192063005">
    <w:abstractNumId w:val="36"/>
  </w:num>
  <w:num w:numId="34" w16cid:durableId="1417555864">
    <w:abstractNumId w:val="13"/>
  </w:num>
  <w:num w:numId="35" w16cid:durableId="1223443464">
    <w:abstractNumId w:val="14"/>
  </w:num>
  <w:num w:numId="36" w16cid:durableId="1764107032">
    <w:abstractNumId w:val="11"/>
  </w:num>
  <w:num w:numId="37" w16cid:durableId="1332945598">
    <w:abstractNumId w:val="9"/>
  </w:num>
  <w:num w:numId="38" w16cid:durableId="1248345426">
    <w:abstractNumId w:val="36"/>
  </w:num>
  <w:num w:numId="39" w16cid:durableId="117725274">
    <w:abstractNumId w:val="45"/>
  </w:num>
  <w:num w:numId="40" w16cid:durableId="10489218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8171453">
    <w:abstractNumId w:val="3"/>
  </w:num>
  <w:num w:numId="42" w16cid:durableId="51783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0256133">
    <w:abstractNumId w:val="18"/>
  </w:num>
  <w:num w:numId="44" w16cid:durableId="486484227">
    <w:abstractNumId w:val="18"/>
  </w:num>
  <w:num w:numId="45" w16cid:durableId="1700397427">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it-IT"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62F7"/>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4D04"/>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3AEC"/>
    <w:rsid w:val="00363D33"/>
    <w:rsid w:val="0036442F"/>
    <w:rsid w:val="00364CD8"/>
    <w:rsid w:val="00370AE6"/>
    <w:rsid w:val="0037192C"/>
    <w:rsid w:val="00371C48"/>
    <w:rsid w:val="003752F8"/>
    <w:rsid w:val="00375B76"/>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218F"/>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4F44"/>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B22"/>
    <w:rsid w:val="00660DEA"/>
    <w:rsid w:val="00660EDB"/>
    <w:rsid w:val="00660F1F"/>
    <w:rsid w:val="006626A4"/>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9A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0DB3"/>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3B6F"/>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0C5A"/>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209A"/>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1D27"/>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3E9"/>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3613"/>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6BA4"/>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3A97"/>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87A69"/>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1134"/>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695"/>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pPr>
      <w:tabs>
        <w:tab w:val="num" w:pos="0"/>
      </w:tabs>
      <w:spacing w:before="240" w:after="60"/>
      <w:outlineLvl w:val="4"/>
    </w:pPr>
    <w:rPr>
      <w:rFonts w:ascii="Arial" w:hAnsi="Arial"/>
      <w:sz w:val="22"/>
    </w:rPr>
  </w:style>
  <w:style w:type="paragraph" w:styleId="Titolo6">
    <w:name w:val="heading 6"/>
    <w:basedOn w:val="Normale"/>
    <w:next w:val="Normale"/>
    <w:pPr>
      <w:tabs>
        <w:tab w:val="num" w:pos="0"/>
      </w:tabs>
      <w:spacing w:before="240" w:after="60"/>
      <w:outlineLvl w:val="5"/>
    </w:pPr>
    <w:rPr>
      <w:rFonts w:ascii="Arial" w:hAnsi="Arial"/>
      <w:i/>
      <w:sz w:val="22"/>
    </w:rPr>
  </w:style>
  <w:style w:type="paragraph" w:styleId="Titolo7">
    <w:name w:val="heading 7"/>
    <w:basedOn w:val="Normale"/>
    <w:next w:val="Normale"/>
    <w:pPr>
      <w:tabs>
        <w:tab w:val="num" w:pos="0"/>
      </w:tabs>
      <w:spacing w:before="240" w:after="60"/>
      <w:outlineLvl w:val="6"/>
    </w:pPr>
    <w:rPr>
      <w:rFonts w:ascii="Arial" w:hAnsi="Arial"/>
      <w:sz w:val="20"/>
    </w:rPr>
  </w:style>
  <w:style w:type="paragraph" w:styleId="Titolo8">
    <w:name w:val="heading 8"/>
    <w:basedOn w:val="Normale"/>
    <w:next w:val="Normale"/>
    <w:pPr>
      <w:tabs>
        <w:tab w:val="num" w:pos="0"/>
      </w:tabs>
      <w:spacing w:before="240" w:after="60"/>
      <w:outlineLvl w:val="7"/>
    </w:pPr>
    <w:rPr>
      <w:rFonts w:ascii="Arial" w:hAnsi="Arial"/>
      <w:i/>
      <w:sz w:val="20"/>
    </w:rPr>
  </w:style>
  <w:style w:type="paragraph" w:styleId="Titolo9">
    <w:name w:val="heading 9"/>
    <w:basedOn w:val="Normale"/>
    <w:next w:val="Normal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 w:type="character" w:customStyle="1" w:styleId="UnresolvedMention1">
    <w:name w:val="Unresolved Mention1"/>
    <w:basedOn w:val="Carpredefinitoparagrafo"/>
    <w:uiPriority w:val="99"/>
    <w:semiHidden/>
    <w:unhideWhenUsed/>
    <w:rsid w:val="00D87A69"/>
    <w:rPr>
      <w:color w:val="605E5C"/>
      <w:shd w:val="clear" w:color="auto" w:fill="E1DFDD"/>
    </w:rPr>
  </w:style>
  <w:style w:type="character" w:styleId="Menzionenonrisolta">
    <w:name w:val="Unresolved Mention"/>
    <w:basedOn w:val="Carpredefinitoparagrafo"/>
    <w:uiPriority w:val="99"/>
    <w:semiHidden/>
    <w:unhideWhenUsed/>
    <w:rsid w:val="00C03A97"/>
    <w:rPr>
      <w:color w:val="605E5C"/>
      <w:shd w:val="clear" w:color="auto" w:fill="E1DFDD"/>
    </w:rPr>
  </w:style>
  <w:style w:type="character" w:customStyle="1" w:styleId="EndnoteCharacters">
    <w:name w:val="Endnote Characters"/>
    <w:qFormat/>
    <w:rsid w:val="00660B22"/>
    <w:rPr>
      <w:vertAlign w:val="superscript"/>
    </w:rPr>
  </w:style>
  <w:style w:type="character" w:customStyle="1" w:styleId="EndnoteAnchor">
    <w:name w:val="Endnote Anchor"/>
    <w:rsid w:val="00660B22"/>
    <w:rPr>
      <w:vertAlign w:val="superscript"/>
    </w:rPr>
  </w:style>
  <w:style w:type="character" w:customStyle="1" w:styleId="TestonotadichiusuraCarattere">
    <w:name w:val="Testo nota di chiusura Carattere"/>
    <w:basedOn w:val="Carpredefinitoparagrafo"/>
    <w:link w:val="Testonotadichiusura"/>
    <w:semiHidden/>
    <w:qFormat/>
    <w:rsid w:val="00660B22"/>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ffmobility@unich.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 Id="rId4" Type="http://schemas.openxmlformats.org/officeDocument/2006/relationships/hyperlink" Target="https://ec.europa.eu/eurostat/statistics-explained/index.php?title=International_Standard_Classification_of_Education_%28ISCED%2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3436F8C5-574E-4853-ACC5-EA2C7D4279AD}">
  <ds:schemaRefs>
    <ds:schemaRef ds:uri="http://schemas.openxmlformats.org/officeDocument/2006/bibliography"/>
  </ds:schemaRefs>
</ds:datastoreItem>
</file>

<file path=customXml/itemProps4.xml><?xml version="1.0" encoding="utf-8"?>
<ds:datastoreItem xmlns:ds="http://schemas.openxmlformats.org/officeDocument/2006/customXml" ds:itemID="{70374B0E-50DB-46DA-A69E-4E278AAC3007}">
  <ds:schemaRef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557</Words>
  <Characters>3179</Characters>
  <Application>Microsoft Office Word</Application>
  <DocSecurity>0</DocSecurity>
  <PresentationFormat>Microsoft Word 11.0</PresentationFormat>
  <Lines>26</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3729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A3</dc:creator>
  <cp:keywords>EL4</cp:keywords>
  <cp:lastModifiedBy>Glauco  Conte</cp:lastModifiedBy>
  <cp:revision>2</cp:revision>
  <cp:lastPrinted>2013-11-06T08:46:00Z</cp:lastPrinted>
  <dcterms:created xsi:type="dcterms:W3CDTF">2025-10-10T15:25:00Z</dcterms:created>
  <dcterms:modified xsi:type="dcterms:W3CDTF">2025-10-10T15:25:00Z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MSIP_Label_f4cdc456-5864-460f-beda-883d23b78bbb_Enabled">
    <vt:lpwstr>true</vt:lpwstr>
  </property>
  <property fmtid="{D5CDD505-2E9C-101B-9397-08002B2CF9AE}" pid="16" name="MSIP_Label_f4cdc456-5864-460f-beda-883d23b78bbb_SetDate">
    <vt:lpwstr>2023-04-28T13:39:27Z</vt:lpwstr>
  </property>
  <property fmtid="{D5CDD505-2E9C-101B-9397-08002B2CF9AE}" pid="17" name="MSIP_Label_f4cdc456-5864-460f-beda-883d23b78bbb_Method">
    <vt:lpwstr>Privileged</vt:lpwstr>
  </property>
  <property fmtid="{D5CDD505-2E9C-101B-9397-08002B2CF9AE}" pid="18" name="MSIP_Label_f4cdc456-5864-460f-beda-883d23b78bbb_Name">
    <vt:lpwstr>Publicly Available</vt:lpwstr>
  </property>
  <property fmtid="{D5CDD505-2E9C-101B-9397-08002B2CF9AE}" pid="19" name="MSIP_Label_f4cdc456-5864-460f-beda-883d23b78bbb_SiteId">
    <vt:lpwstr>b24c8b06-522c-46fe-9080-70926f8dddb1</vt:lpwstr>
  </property>
  <property fmtid="{D5CDD505-2E9C-101B-9397-08002B2CF9AE}" pid="20" name="MSIP_Label_f4cdc456-5864-460f-beda-883d23b78bbb_ActionId">
    <vt:lpwstr>f712ca04-4f72-45dd-9af8-71874146ca2b</vt:lpwstr>
  </property>
  <property fmtid="{D5CDD505-2E9C-101B-9397-08002B2CF9AE}" pid="21" name="MSIP_Label_f4cdc456-5864-460f-beda-883d23b78bbb_ContentBits">
    <vt:lpwstr>0</vt:lpwstr>
  </property>
</Properties>
</file>