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933C744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2F7741">
        <w:rPr>
          <w:rFonts w:ascii="Verdana" w:hAnsi="Verdana" w:cs="Calibri"/>
          <w:i/>
          <w:lang w:val="en-GB"/>
        </w:rPr>
        <w:t>…….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2F7741">
        <w:rPr>
          <w:rFonts w:ascii="Verdana" w:hAnsi="Verdana" w:cs="Calibri"/>
          <w:i/>
          <w:lang w:val="en-GB"/>
        </w:rPr>
        <w:t>…….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731D10A8" w:rsidR="00743F98" w:rsidRDefault="002F7741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  <w:r>
        <w:rPr>
          <w:rFonts w:ascii="Verdana" w:hAnsi="Verdana" w:cs="Calibri"/>
          <w:lang w:val="en-GB"/>
        </w:rPr>
        <w:t xml:space="preserve">University </w:t>
      </w: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3E5F330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97D02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97D02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6536"/>
      </w:tblGrid>
      <w:tr w:rsidR="00116FBB" w:rsidRPr="009F5B61" w14:paraId="56E939EA" w14:textId="77777777" w:rsidTr="002F7741">
        <w:trPr>
          <w:trHeight w:val="314"/>
        </w:trPr>
        <w:tc>
          <w:tcPr>
            <w:tcW w:w="2376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36" w:type="dxa"/>
            <w:shd w:val="clear" w:color="auto" w:fill="FFFFFF"/>
          </w:tcPr>
          <w:p w14:paraId="56E939E9" w14:textId="535DE599" w:rsidR="00116FBB" w:rsidRPr="005E466D" w:rsidRDefault="001C5C83" w:rsidP="002F7741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Chieti-Pescara</w:t>
            </w:r>
          </w:p>
        </w:tc>
      </w:tr>
      <w:tr w:rsidR="002F7741" w:rsidRPr="005E466D" w14:paraId="56E939F1" w14:textId="77777777" w:rsidTr="002F7741">
        <w:trPr>
          <w:trHeight w:val="314"/>
        </w:trPr>
        <w:tc>
          <w:tcPr>
            <w:tcW w:w="2376" w:type="dxa"/>
            <w:shd w:val="clear" w:color="auto" w:fill="FFFFFF"/>
          </w:tcPr>
          <w:p w14:paraId="56E939EC" w14:textId="1140DB4B" w:rsidR="002F7741" w:rsidRPr="002F7741" w:rsidRDefault="002F7741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9ED" w14:textId="77777777" w:rsidR="002F7741" w:rsidRPr="005E466D" w:rsidRDefault="002F7741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6536" w:type="dxa"/>
            <w:shd w:val="clear" w:color="auto" w:fill="FFFFFF"/>
          </w:tcPr>
          <w:p w14:paraId="56E939F0" w14:textId="56BE7E7C" w:rsidR="002F7741" w:rsidRPr="005E466D" w:rsidRDefault="001C5C83" w:rsidP="002F774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CHIETI01</w:t>
            </w:r>
          </w:p>
        </w:tc>
      </w:tr>
      <w:tr w:rsidR="002F7741" w:rsidRPr="00597D02" w14:paraId="56E939F6" w14:textId="77777777" w:rsidTr="002F7741">
        <w:trPr>
          <w:trHeight w:val="472"/>
        </w:trPr>
        <w:tc>
          <w:tcPr>
            <w:tcW w:w="2376" w:type="dxa"/>
            <w:shd w:val="clear" w:color="auto" w:fill="FFFFFF"/>
          </w:tcPr>
          <w:p w14:paraId="56E939F2" w14:textId="77777777" w:rsidR="002F7741" w:rsidRPr="005E466D" w:rsidRDefault="002F774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536" w:type="dxa"/>
            <w:shd w:val="clear" w:color="auto" w:fill="FFFFFF"/>
          </w:tcPr>
          <w:p w14:paraId="56E939F5" w14:textId="03F066FA" w:rsidR="002F7741" w:rsidRPr="003349B9" w:rsidRDefault="001C5C83" w:rsidP="002F774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3349B9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 xml:space="preserve">Via dei Vestini, 31, 66100 – Chieti (CH), </w:t>
            </w:r>
            <w:proofErr w:type="spellStart"/>
            <w:r w:rsidRPr="003349B9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Italy</w:t>
            </w:r>
            <w:proofErr w:type="spellEnd"/>
          </w:p>
        </w:tc>
      </w:tr>
      <w:tr w:rsidR="002F7741" w:rsidRPr="001C5C83" w14:paraId="56E939FC" w14:textId="77777777" w:rsidTr="002F7741">
        <w:trPr>
          <w:trHeight w:val="811"/>
        </w:trPr>
        <w:tc>
          <w:tcPr>
            <w:tcW w:w="2376" w:type="dxa"/>
            <w:shd w:val="clear" w:color="auto" w:fill="FFFFFF"/>
          </w:tcPr>
          <w:p w14:paraId="56E939F7" w14:textId="77777777" w:rsidR="002F7741" w:rsidRPr="005E466D" w:rsidRDefault="002F774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6536" w:type="dxa"/>
            <w:shd w:val="clear" w:color="auto" w:fill="FFFFFF"/>
          </w:tcPr>
          <w:p w14:paraId="56E939FB" w14:textId="44B6AD60" w:rsidR="002F7741" w:rsidRPr="002F7741" w:rsidRDefault="001C5C8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icm@unich.it</w:t>
            </w:r>
          </w:p>
        </w:tc>
      </w:tr>
      <w:tr w:rsidR="002F7741" w:rsidRPr="005F0E76" w14:paraId="56E93A03" w14:textId="77777777" w:rsidTr="002F7741">
        <w:trPr>
          <w:trHeight w:val="296"/>
        </w:trPr>
        <w:tc>
          <w:tcPr>
            <w:tcW w:w="2376" w:type="dxa"/>
            <w:shd w:val="clear" w:color="auto" w:fill="FFFFFF"/>
          </w:tcPr>
          <w:p w14:paraId="56E939FD" w14:textId="3C2E5D51" w:rsidR="002F7741" w:rsidRPr="00474BE2" w:rsidRDefault="002F7741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9FF" w14:textId="7B0AFF86" w:rsidR="002F7741" w:rsidRPr="005E466D" w:rsidRDefault="002F7741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6536" w:type="dxa"/>
            <w:shd w:val="clear" w:color="auto" w:fill="FFFFFF"/>
          </w:tcPr>
          <w:p w14:paraId="56E93A02" w14:textId="59BEBD32" w:rsidR="002F7741" w:rsidRPr="002F7741" w:rsidRDefault="002F7741" w:rsidP="002F7741">
            <w:pPr>
              <w:shd w:val="clear" w:color="auto" w:fill="FFFFFF"/>
              <w:ind w:right="-993"/>
              <w:jc w:val="left"/>
              <w:rPr>
                <w:rStyle w:val="Collegamentoipertestuale"/>
                <w:b/>
                <w:bCs/>
                <w:color w:val="002060"/>
                <w:u w:val="none"/>
                <w:lang w:val="en-US"/>
              </w:rPr>
            </w:pPr>
            <w:r w:rsidRPr="002F7741">
              <w:rPr>
                <w:rStyle w:val="Collegamentoipertestuale"/>
                <w:b/>
                <w:bCs/>
                <w:color w:val="002060"/>
                <w:u w:val="none"/>
                <w:lang w:val="en-US"/>
              </w:rPr>
              <w:t>HEI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6696"/>
      </w:tblGrid>
      <w:tr w:rsidR="003349B9" w:rsidRPr="007673FA" w14:paraId="51B52D4B" w14:textId="77777777" w:rsidTr="00303419">
        <w:trPr>
          <w:trHeight w:val="371"/>
        </w:trPr>
        <w:tc>
          <w:tcPr>
            <w:tcW w:w="2232" w:type="dxa"/>
            <w:shd w:val="clear" w:color="auto" w:fill="FFFFFF"/>
          </w:tcPr>
          <w:p w14:paraId="78ED413C" w14:textId="55CE999D" w:rsidR="003349B9" w:rsidRDefault="003349B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shd w:val="clear" w:color="auto" w:fill="FFFFFF"/>
          </w:tcPr>
          <w:p w14:paraId="40ECA650" w14:textId="02E2D6FA" w:rsidR="003349B9" w:rsidRPr="007673FA" w:rsidRDefault="003349B9" w:rsidP="003349B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349B9" w:rsidRPr="003349B9" w14:paraId="56E93A0A" w14:textId="77777777" w:rsidTr="003349B9">
        <w:trPr>
          <w:trHeight w:val="536"/>
        </w:trPr>
        <w:tc>
          <w:tcPr>
            <w:tcW w:w="2232" w:type="dxa"/>
            <w:shd w:val="clear" w:color="auto" w:fill="FFFFFF"/>
          </w:tcPr>
          <w:p w14:paraId="519E0F6F" w14:textId="77777777" w:rsidR="003349B9" w:rsidRPr="001264FF" w:rsidRDefault="003349B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37C2F622" w14:textId="77777777" w:rsidR="003349B9" w:rsidRPr="003D4688" w:rsidRDefault="003349B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6" w14:textId="77777777" w:rsidR="003349B9" w:rsidRPr="007673FA" w:rsidRDefault="003349B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6696" w:type="dxa"/>
            <w:shd w:val="clear" w:color="auto" w:fill="FFFFFF"/>
          </w:tcPr>
          <w:p w14:paraId="56E93A09" w14:textId="3F706AD0" w:rsidR="003349B9" w:rsidRPr="007673FA" w:rsidRDefault="003349B9" w:rsidP="003349B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349B9" w:rsidRPr="001C5C83" w14:paraId="56E93A16" w14:textId="77777777" w:rsidTr="00C854CE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3349B9" w:rsidRPr="007673FA" w:rsidRDefault="003349B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696" w:type="dxa"/>
            <w:shd w:val="clear" w:color="auto" w:fill="FFFFFF"/>
          </w:tcPr>
          <w:p w14:paraId="56E93A15" w14:textId="61BEC33D" w:rsidR="003349B9" w:rsidRPr="003349B9" w:rsidRDefault="003349B9" w:rsidP="003349B9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it-IT"/>
              </w:rPr>
            </w:pPr>
          </w:p>
        </w:tc>
      </w:tr>
      <w:tr w:rsidR="003349B9" w:rsidRPr="00597D02" w14:paraId="56E93A1B" w14:textId="77777777" w:rsidTr="00D54547">
        <w:tc>
          <w:tcPr>
            <w:tcW w:w="2232" w:type="dxa"/>
            <w:shd w:val="clear" w:color="auto" w:fill="FFFFFF"/>
          </w:tcPr>
          <w:p w14:paraId="56E93A17" w14:textId="77777777" w:rsidR="003349B9" w:rsidRPr="007673FA" w:rsidRDefault="003349B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6696" w:type="dxa"/>
            <w:shd w:val="clear" w:color="auto" w:fill="FFFFFF"/>
          </w:tcPr>
          <w:p w14:paraId="56E93A1A" w14:textId="45EE9F67" w:rsidR="003349B9" w:rsidRPr="001C5C83" w:rsidRDefault="003349B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2FFD8109" w14:textId="77777777" w:rsidR="00D2071E" w:rsidRPr="001C5C83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4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97D02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97D02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97D02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97D02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5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60B04AB0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  <w:r w:rsidR="002F7741">
              <w:rPr>
                <w:rFonts w:ascii="Verdana" w:hAnsi="Verdana" w:cs="Calibri"/>
                <w:b/>
                <w:sz w:val="20"/>
                <w:lang w:val="en-GB"/>
              </w:rPr>
              <w:t>(Head of Department)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>
        <w:fldChar w:fldCharType="begin"/>
      </w:r>
      <w:r w:rsidRPr="00597D02">
        <w:rPr>
          <w:lang w:val="en-GB"/>
        </w:rPr>
        <w:instrText>HYPERLINK "http://ec.europa.eu/education/tools/isced-f_en.htm"</w:instrText>
      </w:r>
      <w:r>
        <w:fldChar w:fldCharType="separate"/>
      </w:r>
      <w:r w:rsidRPr="002F549E">
        <w:rPr>
          <w:rStyle w:val="Collegamentoipertestuale"/>
          <w:rFonts w:ascii="Verdana" w:hAnsi="Verdana"/>
          <w:sz w:val="16"/>
          <w:szCs w:val="16"/>
          <w:lang w:val="en-GB"/>
        </w:rPr>
        <w:t>ISCED-F 2013 search tool</w:t>
      </w:r>
      <w:r>
        <w:fldChar w:fldCharType="end"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1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5B46968D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5759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83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2F7741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49B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6B11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EA1"/>
    <w:rsid w:val="00590FA1"/>
    <w:rsid w:val="005931F7"/>
    <w:rsid w:val="00593D06"/>
    <w:rsid w:val="00594309"/>
    <w:rsid w:val="00594729"/>
    <w:rsid w:val="00595FA2"/>
    <w:rsid w:val="005970CB"/>
    <w:rsid w:val="005977C7"/>
    <w:rsid w:val="00597D02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05E0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6855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%28ISCED%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10</TotalTime>
  <Pages>3</Pages>
  <Words>432</Words>
  <Characters>2466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2893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Glauco  Conte</cp:lastModifiedBy>
  <cp:revision>8</cp:revision>
  <cp:lastPrinted>2013-11-06T08:46:00Z</cp:lastPrinted>
  <dcterms:created xsi:type="dcterms:W3CDTF">2023-06-07T11:04:00Z</dcterms:created>
  <dcterms:modified xsi:type="dcterms:W3CDTF">2025-07-08T14:16:00Z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