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936F6" w14:textId="77777777" w:rsidR="0057103C" w:rsidRPr="00E56207" w:rsidRDefault="0057103C" w:rsidP="007061F0">
      <w:pPr>
        <w:spacing w:after="120"/>
        <w:ind w:right="28"/>
        <w:jc w:val="center"/>
        <w:rPr>
          <w:rFonts w:ascii="Verdana" w:hAnsi="Verdana" w:cs="Arial"/>
          <w:b/>
          <w:color w:val="002060"/>
          <w:sz w:val="20"/>
          <w:lang w:val="en-GB"/>
        </w:rPr>
      </w:pPr>
    </w:p>
    <w:p w14:paraId="64EE5966" w14:textId="77777777" w:rsidR="004C3561" w:rsidRDefault="002A5CE4"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Certificate of attendance</w:t>
      </w:r>
    </w:p>
    <w:p w14:paraId="26E89CAF" w14:textId="77777777"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w:t>
      </w:r>
      <w:r w:rsidR="00712717">
        <w:rPr>
          <w:rFonts w:ascii="Verdana" w:hAnsi="Verdana" w:cs="Arial"/>
          <w:b/>
          <w:color w:val="002060"/>
          <w:sz w:val="36"/>
          <w:szCs w:val="36"/>
          <w:lang w:val="en-GB"/>
        </w:rPr>
        <w:t>eaching</w:t>
      </w:r>
    </w:p>
    <w:p w14:paraId="70C6D8FD" w14:textId="77777777" w:rsidR="002A5CE4" w:rsidRDefault="002A5CE4" w:rsidP="00D97FE7">
      <w:pPr>
        <w:pStyle w:val="Testocommento"/>
        <w:tabs>
          <w:tab w:val="left" w:pos="2552"/>
          <w:tab w:val="left" w:pos="3686"/>
          <w:tab w:val="left" w:pos="5954"/>
        </w:tabs>
        <w:rPr>
          <w:rFonts w:ascii="Verdana" w:hAnsi="Verdana" w:cs="Calibri"/>
          <w:lang w:val="en-GB"/>
        </w:rPr>
      </w:pPr>
    </w:p>
    <w:tbl>
      <w:tblPr>
        <w:tblStyle w:val="Grigliatabella"/>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38"/>
        <w:gridCol w:w="5240"/>
      </w:tblGrid>
      <w:tr w:rsidR="00690B25" w14:paraId="196A52F2" w14:textId="77777777" w:rsidTr="00AB4FE8">
        <w:trPr>
          <w:cnfStyle w:val="100000000000" w:firstRow="1" w:lastRow="0" w:firstColumn="0" w:lastColumn="0" w:oddVBand="0" w:evenVBand="0" w:oddHBand="0" w:evenHBand="0" w:firstRowFirstColumn="0" w:firstRowLastColumn="0" w:lastRowFirstColumn="0" w:lastRowLastColumn="0"/>
        </w:trPr>
        <w:tc>
          <w:tcPr>
            <w:tcW w:w="2015" w:type="pct"/>
          </w:tcPr>
          <w:p w14:paraId="177F4EA2" w14:textId="77777777" w:rsidR="00690B25" w:rsidRDefault="00690B25" w:rsidP="00D97FE7">
            <w:pPr>
              <w:pStyle w:val="Testocommento"/>
              <w:tabs>
                <w:tab w:val="left" w:pos="2552"/>
                <w:tab w:val="left" w:pos="3686"/>
                <w:tab w:val="left" w:pos="5954"/>
              </w:tabs>
              <w:rPr>
                <w:rFonts w:cs="Calibri"/>
                <w:lang w:val="en-GB"/>
              </w:rPr>
            </w:pPr>
          </w:p>
        </w:tc>
        <w:tc>
          <w:tcPr>
            <w:tcW w:w="2985" w:type="pct"/>
          </w:tcPr>
          <w:p w14:paraId="09F865E9" w14:textId="77777777" w:rsidR="00690B25" w:rsidRDefault="00690B25" w:rsidP="00D97FE7">
            <w:pPr>
              <w:pStyle w:val="Testocommento"/>
              <w:tabs>
                <w:tab w:val="left" w:pos="2552"/>
                <w:tab w:val="left" w:pos="3686"/>
                <w:tab w:val="left" w:pos="5954"/>
              </w:tabs>
              <w:rPr>
                <w:rFonts w:cs="Calibri"/>
                <w:lang w:val="en-GB"/>
              </w:rPr>
            </w:pPr>
          </w:p>
        </w:tc>
      </w:tr>
      <w:tr w:rsidR="00690B25" w14:paraId="35D1F98C" w14:textId="77777777" w:rsidTr="00AB4FE8">
        <w:tc>
          <w:tcPr>
            <w:tcW w:w="2015" w:type="pct"/>
            <w:shd w:val="clear" w:color="auto" w:fill="DBE5F1" w:themeFill="accent1" w:themeFillTint="33"/>
          </w:tcPr>
          <w:p w14:paraId="1EFCC357" w14:textId="15A67046" w:rsidR="00690B25" w:rsidRDefault="00C26292" w:rsidP="00D97FE7">
            <w:pPr>
              <w:pStyle w:val="Testocommento"/>
              <w:tabs>
                <w:tab w:val="left" w:pos="2552"/>
                <w:tab w:val="left" w:pos="3686"/>
                <w:tab w:val="left" w:pos="5954"/>
              </w:tabs>
              <w:rPr>
                <w:rFonts w:cs="Calibri"/>
                <w:lang w:val="en-GB"/>
              </w:rPr>
            </w:pPr>
            <w:r>
              <w:rPr>
                <w:rFonts w:cs="Calibri"/>
                <w:lang w:val="en-GB"/>
              </w:rPr>
              <w:t xml:space="preserve">Teaching </w:t>
            </w:r>
            <w:r w:rsidR="00D50CFF">
              <w:rPr>
                <w:rFonts w:cs="Calibri"/>
                <w:lang w:val="en-GB"/>
              </w:rPr>
              <w:t>Staff Member</w:t>
            </w:r>
          </w:p>
        </w:tc>
        <w:tc>
          <w:tcPr>
            <w:tcW w:w="2985" w:type="pct"/>
            <w:shd w:val="clear" w:color="auto" w:fill="DBE5F1" w:themeFill="accent1" w:themeFillTint="33"/>
          </w:tcPr>
          <w:p w14:paraId="61DEA7A3" w14:textId="79BC82F1" w:rsidR="00690B25" w:rsidRDefault="00690B25" w:rsidP="00D97FE7">
            <w:pPr>
              <w:pStyle w:val="Testocommento"/>
              <w:tabs>
                <w:tab w:val="left" w:pos="2552"/>
                <w:tab w:val="left" w:pos="3686"/>
                <w:tab w:val="left" w:pos="5954"/>
              </w:tabs>
              <w:rPr>
                <w:rFonts w:cs="Calibri"/>
                <w:lang w:val="en-GB"/>
              </w:rPr>
            </w:pPr>
          </w:p>
        </w:tc>
      </w:tr>
      <w:tr w:rsidR="004F6871" w14:paraId="5BBB3A26" w14:textId="77777777" w:rsidTr="00AB4FE8">
        <w:tc>
          <w:tcPr>
            <w:tcW w:w="2015" w:type="pct"/>
            <w:shd w:val="clear" w:color="auto" w:fill="DBE5F1" w:themeFill="accent1" w:themeFillTint="33"/>
          </w:tcPr>
          <w:p w14:paraId="535F47D3" w14:textId="014FBB89" w:rsidR="004F6871" w:rsidRDefault="00D50CFF" w:rsidP="004F6871">
            <w:pPr>
              <w:pStyle w:val="Testocommento"/>
              <w:tabs>
                <w:tab w:val="left" w:pos="2552"/>
                <w:tab w:val="left" w:pos="3686"/>
                <w:tab w:val="left" w:pos="5954"/>
              </w:tabs>
              <w:rPr>
                <w:rFonts w:cs="Calibri"/>
                <w:lang w:val="en-GB"/>
              </w:rPr>
            </w:pPr>
            <w:r>
              <w:rPr>
                <w:rFonts w:cs="Calibri"/>
                <w:lang w:val="en-GB"/>
              </w:rPr>
              <w:t>Home Institution</w:t>
            </w:r>
          </w:p>
        </w:tc>
        <w:tc>
          <w:tcPr>
            <w:tcW w:w="2985" w:type="pct"/>
            <w:shd w:val="clear" w:color="auto" w:fill="DBE5F1" w:themeFill="accent1" w:themeFillTint="33"/>
          </w:tcPr>
          <w:p w14:paraId="09534CF0" w14:textId="011495AC" w:rsidR="004F6871" w:rsidRPr="00712717" w:rsidRDefault="004F6871" w:rsidP="004F6871">
            <w:pPr>
              <w:pStyle w:val="Testocommento"/>
              <w:tabs>
                <w:tab w:val="left" w:pos="2552"/>
                <w:tab w:val="left" w:pos="3686"/>
                <w:tab w:val="left" w:pos="5954"/>
              </w:tabs>
            </w:pPr>
            <w:r w:rsidRPr="00712717">
              <w:rPr>
                <w:rFonts w:cs="Calibri"/>
                <w:lang w:val="it-IT"/>
              </w:rPr>
              <w:t>Università degli Studi “G. D</w:t>
            </w:r>
            <w:r>
              <w:rPr>
                <w:rFonts w:cs="Calibri"/>
                <w:lang w:val="it-IT"/>
              </w:rPr>
              <w:t>’Annunzio” Chieti-Pescara</w:t>
            </w:r>
          </w:p>
        </w:tc>
      </w:tr>
      <w:tr w:rsidR="004F6871" w14:paraId="7F601B0E" w14:textId="77777777" w:rsidTr="00AB4FE8">
        <w:tc>
          <w:tcPr>
            <w:tcW w:w="2015" w:type="pct"/>
            <w:shd w:val="clear" w:color="auto" w:fill="DBE5F1" w:themeFill="accent1" w:themeFillTint="33"/>
          </w:tcPr>
          <w:p w14:paraId="38B2AF07" w14:textId="24A027C5" w:rsidR="004F6871" w:rsidRDefault="004F6871" w:rsidP="004F6871">
            <w:pPr>
              <w:pStyle w:val="Testocommento"/>
              <w:tabs>
                <w:tab w:val="left" w:pos="2552"/>
                <w:tab w:val="left" w:pos="3686"/>
                <w:tab w:val="left" w:pos="5954"/>
              </w:tabs>
              <w:rPr>
                <w:rFonts w:cs="Calibri"/>
                <w:lang w:val="en-GB"/>
              </w:rPr>
            </w:pPr>
            <w:r>
              <w:rPr>
                <w:rFonts w:cs="Calibri"/>
                <w:lang w:val="en-GB"/>
              </w:rPr>
              <w:t>H</w:t>
            </w:r>
            <w:r w:rsidR="00D50CFF">
              <w:rPr>
                <w:rFonts w:cs="Calibri"/>
                <w:lang w:val="en-GB"/>
              </w:rPr>
              <w:t>ost Institution</w:t>
            </w:r>
          </w:p>
        </w:tc>
        <w:tc>
          <w:tcPr>
            <w:tcW w:w="2985" w:type="pct"/>
            <w:shd w:val="clear" w:color="auto" w:fill="DBE5F1" w:themeFill="accent1" w:themeFillTint="33"/>
          </w:tcPr>
          <w:p w14:paraId="39F1769C" w14:textId="634B7D8D" w:rsidR="004F6871" w:rsidRPr="00712717" w:rsidRDefault="004F6871" w:rsidP="004F6871">
            <w:pPr>
              <w:pStyle w:val="Testocommento"/>
              <w:tabs>
                <w:tab w:val="left" w:pos="2552"/>
                <w:tab w:val="left" w:pos="3686"/>
                <w:tab w:val="left" w:pos="5954"/>
              </w:tabs>
              <w:rPr>
                <w:rFonts w:cs="Calibri"/>
                <w:lang w:val="it-IT"/>
              </w:rPr>
            </w:pPr>
          </w:p>
        </w:tc>
      </w:tr>
      <w:tr w:rsidR="004F6871" w14:paraId="2E4FB50E" w14:textId="77777777" w:rsidTr="00AB4FE8">
        <w:tc>
          <w:tcPr>
            <w:tcW w:w="2015" w:type="pct"/>
            <w:shd w:val="clear" w:color="auto" w:fill="DBE5F1" w:themeFill="accent1" w:themeFillTint="33"/>
          </w:tcPr>
          <w:p w14:paraId="24FAE6DE" w14:textId="5593FD5C" w:rsidR="00E56207" w:rsidRPr="00E56207" w:rsidRDefault="00D50CFF" w:rsidP="004F6871">
            <w:pPr>
              <w:pStyle w:val="Testocommento"/>
              <w:tabs>
                <w:tab w:val="left" w:pos="2552"/>
                <w:tab w:val="left" w:pos="3686"/>
                <w:tab w:val="left" w:pos="5954"/>
              </w:tabs>
              <w:rPr>
                <w:rFonts w:cs="Calibri"/>
                <w:sz w:val="16"/>
                <w:szCs w:val="16"/>
                <w:lang w:val="en-GB"/>
              </w:rPr>
            </w:pPr>
            <w:r>
              <w:rPr>
                <w:rFonts w:cs="Calibri"/>
                <w:lang w:val="en-GB"/>
              </w:rPr>
              <w:t xml:space="preserve">Teaching/training activity </w:t>
            </w:r>
            <w:proofErr w:type="gramStart"/>
            <w:r>
              <w:rPr>
                <w:rFonts w:cs="Calibri"/>
                <w:lang w:val="en-GB"/>
              </w:rPr>
              <w:t>period</w:t>
            </w:r>
            <w:r w:rsidR="00E56207">
              <w:rPr>
                <w:rFonts w:cs="Calibri"/>
                <w:lang w:val="en-GB"/>
              </w:rPr>
              <w:t xml:space="preserve">  </w:t>
            </w:r>
            <w:r w:rsidR="00E56207" w:rsidRPr="00E56207">
              <w:rPr>
                <w:rFonts w:cs="Calibri"/>
                <w:sz w:val="16"/>
                <w:szCs w:val="16"/>
                <w:lang w:val="en-GB"/>
              </w:rPr>
              <w:t>(</w:t>
            </w:r>
            <w:proofErr w:type="gramEnd"/>
            <w:r w:rsidR="00E56207" w:rsidRPr="00E56207">
              <w:rPr>
                <w:rFonts w:cs="Calibri"/>
                <w:sz w:val="16"/>
                <w:szCs w:val="16"/>
                <w:lang w:val="en-GB"/>
              </w:rPr>
              <w:t>excluding travel days)</w:t>
            </w:r>
          </w:p>
        </w:tc>
        <w:tc>
          <w:tcPr>
            <w:tcW w:w="2985" w:type="pct"/>
            <w:shd w:val="clear" w:color="auto" w:fill="DBE5F1" w:themeFill="accent1" w:themeFillTint="33"/>
          </w:tcPr>
          <w:p w14:paraId="48779303" w14:textId="0DBE86E2" w:rsidR="004F6871" w:rsidRDefault="004F6871" w:rsidP="004F6871">
            <w:pPr>
              <w:pStyle w:val="Testocommento"/>
              <w:tabs>
                <w:tab w:val="left" w:pos="2552"/>
                <w:tab w:val="left" w:pos="3686"/>
                <w:tab w:val="left" w:pos="5954"/>
              </w:tabs>
              <w:rPr>
                <w:rFonts w:cs="Calibri"/>
                <w:lang w:val="en-GB"/>
              </w:rPr>
            </w:pPr>
          </w:p>
        </w:tc>
      </w:tr>
      <w:tr w:rsidR="004F6871" w14:paraId="28F0624B" w14:textId="77777777" w:rsidTr="00AB4FE8">
        <w:tc>
          <w:tcPr>
            <w:tcW w:w="2015" w:type="pct"/>
            <w:shd w:val="clear" w:color="auto" w:fill="DBE5F1" w:themeFill="accent1" w:themeFillTint="33"/>
          </w:tcPr>
          <w:p w14:paraId="42E1A131" w14:textId="6E865EAB" w:rsidR="004F6871" w:rsidRDefault="00D50CFF" w:rsidP="004F6871">
            <w:pPr>
              <w:pStyle w:val="Testocommento"/>
              <w:tabs>
                <w:tab w:val="left" w:pos="2552"/>
                <w:tab w:val="left" w:pos="3686"/>
                <w:tab w:val="left" w:pos="5954"/>
              </w:tabs>
              <w:rPr>
                <w:rFonts w:cs="Calibri"/>
                <w:lang w:val="en-GB"/>
              </w:rPr>
            </w:pPr>
            <w:r>
              <w:rPr>
                <w:rFonts w:cs="Calibri"/>
                <w:lang w:val="en-GB"/>
              </w:rPr>
              <w:t>Duration of mobility in days</w:t>
            </w:r>
            <w:r w:rsidR="00C11565">
              <w:rPr>
                <w:rFonts w:cs="Calibri"/>
                <w:lang w:val="en-GB"/>
              </w:rPr>
              <w:t xml:space="preserve"> </w:t>
            </w:r>
            <w:r w:rsidR="00BD7650" w:rsidRPr="00C11565">
              <w:rPr>
                <w:rFonts w:cs="Calibri"/>
                <w:sz w:val="16"/>
                <w:szCs w:val="16"/>
                <w:lang w:val="en-GB"/>
              </w:rPr>
              <w:t>(minimum 2 days excluding travel days</w:t>
            </w:r>
            <w:r w:rsidR="00BD7650">
              <w:rPr>
                <w:rFonts w:cs="Calibri"/>
                <w:sz w:val="16"/>
                <w:szCs w:val="16"/>
                <w:lang w:val="en-GB"/>
              </w:rPr>
              <w:t xml:space="preserve"> for mobility to Programme Countries and minimum 5 days excluding travel days for mobility to Partner Countries</w:t>
            </w:r>
            <w:r w:rsidR="00BD7650" w:rsidRPr="00C11565">
              <w:rPr>
                <w:rFonts w:cs="Calibri"/>
                <w:sz w:val="16"/>
                <w:szCs w:val="16"/>
                <w:lang w:val="en-GB"/>
              </w:rPr>
              <w:t>)</w:t>
            </w:r>
          </w:p>
        </w:tc>
        <w:tc>
          <w:tcPr>
            <w:tcW w:w="2985" w:type="pct"/>
            <w:shd w:val="clear" w:color="auto" w:fill="DBE5F1" w:themeFill="accent1" w:themeFillTint="33"/>
          </w:tcPr>
          <w:p w14:paraId="64F1BD19" w14:textId="52B706D3" w:rsidR="004F6871" w:rsidRDefault="004F6871" w:rsidP="004F6871">
            <w:pPr>
              <w:pStyle w:val="Testocommento"/>
              <w:tabs>
                <w:tab w:val="left" w:pos="2552"/>
                <w:tab w:val="left" w:pos="3686"/>
                <w:tab w:val="left" w:pos="5954"/>
              </w:tabs>
              <w:rPr>
                <w:rFonts w:cs="Calibri"/>
                <w:lang w:val="en-GB"/>
              </w:rPr>
            </w:pPr>
          </w:p>
        </w:tc>
      </w:tr>
      <w:tr w:rsidR="004F6871" w14:paraId="754239AC" w14:textId="77777777" w:rsidTr="00AB4FE8">
        <w:tc>
          <w:tcPr>
            <w:tcW w:w="2015" w:type="pct"/>
            <w:shd w:val="clear" w:color="auto" w:fill="DBE5F1" w:themeFill="accent1" w:themeFillTint="33"/>
          </w:tcPr>
          <w:p w14:paraId="7F139EDD" w14:textId="2625250D" w:rsidR="004F6871" w:rsidRPr="00D50CFF" w:rsidRDefault="00D50CFF" w:rsidP="004F6871">
            <w:pPr>
              <w:pStyle w:val="Testocommento"/>
              <w:tabs>
                <w:tab w:val="left" w:pos="2552"/>
                <w:tab w:val="left" w:pos="3686"/>
                <w:tab w:val="left" w:pos="5954"/>
              </w:tabs>
              <w:rPr>
                <w:rFonts w:cs="Calibri"/>
                <w:lang w:val="en-GB"/>
              </w:rPr>
            </w:pPr>
            <w:r>
              <w:rPr>
                <w:rFonts w:cs="Calibri"/>
                <w:lang w:val="en-GB"/>
              </w:rPr>
              <w:t>Language of Instruction</w:t>
            </w:r>
          </w:p>
        </w:tc>
        <w:tc>
          <w:tcPr>
            <w:tcW w:w="2985" w:type="pct"/>
            <w:shd w:val="clear" w:color="auto" w:fill="DBE5F1" w:themeFill="accent1" w:themeFillTint="33"/>
          </w:tcPr>
          <w:p w14:paraId="2EC27654" w14:textId="77777777" w:rsidR="004F6871" w:rsidRDefault="004F6871" w:rsidP="004F6871">
            <w:pPr>
              <w:pStyle w:val="Testocommento"/>
              <w:tabs>
                <w:tab w:val="left" w:pos="2552"/>
                <w:tab w:val="left" w:pos="3686"/>
                <w:tab w:val="left" w:pos="5954"/>
              </w:tabs>
              <w:rPr>
                <w:rFonts w:cs="Calibri"/>
                <w:lang w:val="en-GB"/>
              </w:rPr>
            </w:pPr>
          </w:p>
        </w:tc>
      </w:tr>
      <w:tr w:rsidR="004F6871" w14:paraId="4CAA3CCE" w14:textId="77777777" w:rsidTr="00AB4FE8">
        <w:tc>
          <w:tcPr>
            <w:tcW w:w="2015" w:type="pct"/>
            <w:shd w:val="clear" w:color="auto" w:fill="DBE5F1" w:themeFill="accent1" w:themeFillTint="33"/>
          </w:tcPr>
          <w:p w14:paraId="28F7948A" w14:textId="6140E7EB" w:rsidR="004F6871" w:rsidRDefault="00D50CFF" w:rsidP="004F6871">
            <w:pPr>
              <w:pStyle w:val="Testocommento"/>
              <w:tabs>
                <w:tab w:val="left" w:pos="2552"/>
                <w:tab w:val="left" w:pos="3686"/>
                <w:tab w:val="left" w:pos="5954"/>
              </w:tabs>
              <w:rPr>
                <w:rFonts w:cs="Calibri"/>
                <w:lang w:val="en-GB"/>
              </w:rPr>
            </w:pPr>
            <w:r>
              <w:rPr>
                <w:rFonts w:cs="Calibri"/>
                <w:lang w:val="en-GB"/>
              </w:rPr>
              <w:t>Number of teaching</w:t>
            </w:r>
            <w:r w:rsidR="00F64427">
              <w:rPr>
                <w:rFonts w:cs="Calibri"/>
                <w:lang w:val="en-GB"/>
              </w:rPr>
              <w:t xml:space="preserve"> </w:t>
            </w:r>
            <w:r w:rsidR="00273C4A">
              <w:rPr>
                <w:rFonts w:cs="Calibri"/>
                <w:lang w:val="en-GB"/>
              </w:rPr>
              <w:t xml:space="preserve">hours for teaching mobility </w:t>
            </w:r>
            <w:r w:rsidR="00F64427">
              <w:rPr>
                <w:rFonts w:cs="Calibri"/>
                <w:lang w:val="en-GB"/>
              </w:rPr>
              <w:t xml:space="preserve">or </w:t>
            </w:r>
            <w:r w:rsidR="00273C4A">
              <w:rPr>
                <w:rFonts w:cs="Calibri"/>
                <w:lang w:val="en-GB"/>
              </w:rPr>
              <w:t xml:space="preserve">for </w:t>
            </w:r>
            <w:r w:rsidR="005504BE">
              <w:rPr>
                <w:rFonts w:cs="Calibri"/>
                <w:lang w:val="en-GB"/>
              </w:rPr>
              <w:t>combined teaching/</w:t>
            </w:r>
            <w:r>
              <w:rPr>
                <w:rFonts w:cs="Calibri"/>
                <w:lang w:val="en-GB"/>
              </w:rPr>
              <w:t>training</w:t>
            </w:r>
            <w:r w:rsidR="00F64427">
              <w:rPr>
                <w:rFonts w:cs="Calibri"/>
                <w:lang w:val="en-GB"/>
              </w:rPr>
              <w:t xml:space="preserve"> </w:t>
            </w:r>
            <w:r w:rsidR="00057B28">
              <w:rPr>
                <w:rFonts w:cs="Calibri"/>
                <w:lang w:val="en-GB"/>
              </w:rPr>
              <w:t>mobility</w:t>
            </w:r>
            <w:r w:rsidR="004F6871">
              <w:rPr>
                <w:rFonts w:cs="Calibri"/>
                <w:lang w:val="en-GB"/>
              </w:rPr>
              <w:t xml:space="preserve"> </w:t>
            </w:r>
            <w:r w:rsidR="00C11565" w:rsidRPr="00C11565">
              <w:rPr>
                <w:rFonts w:cs="Calibri"/>
                <w:sz w:val="16"/>
                <w:szCs w:val="16"/>
                <w:lang w:val="en-GB"/>
              </w:rPr>
              <w:t>(at least 8 hours per week</w:t>
            </w:r>
            <w:r w:rsidR="00F64427">
              <w:rPr>
                <w:rFonts w:cs="Calibri"/>
                <w:sz w:val="16"/>
                <w:szCs w:val="16"/>
                <w:lang w:val="en-GB"/>
              </w:rPr>
              <w:t xml:space="preserve"> for teaching mobility and at least 4 hours per week for combined teaching/training mobility</w:t>
            </w:r>
            <w:r w:rsidR="00C11565" w:rsidRPr="00C11565">
              <w:rPr>
                <w:rFonts w:cs="Calibri"/>
                <w:sz w:val="16"/>
                <w:szCs w:val="16"/>
                <w:lang w:val="en-GB"/>
              </w:rPr>
              <w:t>)</w:t>
            </w:r>
          </w:p>
        </w:tc>
        <w:tc>
          <w:tcPr>
            <w:tcW w:w="2985" w:type="pct"/>
            <w:shd w:val="clear" w:color="auto" w:fill="DBE5F1" w:themeFill="accent1" w:themeFillTint="33"/>
          </w:tcPr>
          <w:p w14:paraId="3D0A3BF0" w14:textId="528DB840" w:rsidR="004F6871" w:rsidRDefault="004F6871" w:rsidP="004F6871">
            <w:pPr>
              <w:pStyle w:val="Testocommento"/>
              <w:tabs>
                <w:tab w:val="left" w:pos="2552"/>
                <w:tab w:val="left" w:pos="3686"/>
                <w:tab w:val="left" w:pos="5954"/>
              </w:tabs>
              <w:rPr>
                <w:rFonts w:cs="Calibri"/>
                <w:lang w:val="en-GB"/>
              </w:rPr>
            </w:pPr>
          </w:p>
        </w:tc>
      </w:tr>
      <w:tr w:rsidR="00D50CFF" w14:paraId="555C424C" w14:textId="77777777" w:rsidTr="00AB4FE8">
        <w:trPr>
          <w:trHeight w:val="2859"/>
        </w:trPr>
        <w:tc>
          <w:tcPr>
            <w:tcW w:w="2015" w:type="pct"/>
            <w:shd w:val="clear" w:color="auto" w:fill="DBE5F1" w:themeFill="accent1" w:themeFillTint="33"/>
          </w:tcPr>
          <w:p w14:paraId="4CE93D6B" w14:textId="2C767A42" w:rsidR="00D50CFF" w:rsidRDefault="00D50CFF" w:rsidP="004F6871">
            <w:pPr>
              <w:pStyle w:val="Testocommento"/>
              <w:tabs>
                <w:tab w:val="left" w:pos="2552"/>
                <w:tab w:val="left" w:pos="3686"/>
                <w:tab w:val="left" w:pos="5954"/>
              </w:tabs>
              <w:rPr>
                <w:rFonts w:cs="Calibri"/>
                <w:lang w:val="en-GB"/>
              </w:rPr>
            </w:pPr>
            <w:r>
              <w:rPr>
                <w:rFonts w:cs="Calibri"/>
                <w:lang w:val="en-GB"/>
              </w:rPr>
              <w:t>Main activities carried out</w:t>
            </w:r>
          </w:p>
        </w:tc>
        <w:tc>
          <w:tcPr>
            <w:tcW w:w="2985" w:type="pct"/>
            <w:shd w:val="clear" w:color="auto" w:fill="DBE5F1" w:themeFill="accent1" w:themeFillTint="33"/>
          </w:tcPr>
          <w:p w14:paraId="2AE6050B" w14:textId="77777777" w:rsidR="00D50CFF" w:rsidRDefault="00D50CFF" w:rsidP="004F6871">
            <w:pPr>
              <w:pStyle w:val="Testocommento"/>
              <w:tabs>
                <w:tab w:val="left" w:pos="2552"/>
                <w:tab w:val="left" w:pos="3686"/>
                <w:tab w:val="left" w:pos="5954"/>
              </w:tabs>
              <w:rPr>
                <w:rFonts w:cs="Calibri"/>
                <w:lang w:val="en-GB"/>
              </w:rPr>
            </w:pPr>
          </w:p>
        </w:tc>
      </w:tr>
    </w:tbl>
    <w:p w14:paraId="0738F13D" w14:textId="77777777" w:rsidR="00E56207" w:rsidRDefault="00E56207" w:rsidP="00712717">
      <w:pPr>
        <w:pStyle w:val="Testocommento"/>
        <w:tabs>
          <w:tab w:val="left" w:pos="2552"/>
          <w:tab w:val="left" w:pos="3686"/>
          <w:tab w:val="left" w:pos="5954"/>
        </w:tabs>
        <w:jc w:val="left"/>
        <w:rPr>
          <w:rFonts w:ascii="Verdana" w:hAnsi="Verdana" w:cs="Calibri"/>
          <w:lang w:val="en-GB"/>
        </w:rPr>
      </w:pPr>
    </w:p>
    <w:p w14:paraId="54B009F2" w14:textId="1FEAA141" w:rsidR="00A51C66" w:rsidRDefault="00A51C66" w:rsidP="00712717">
      <w:pPr>
        <w:pStyle w:val="Testocommento"/>
        <w:tabs>
          <w:tab w:val="left" w:pos="2552"/>
          <w:tab w:val="left" w:pos="3686"/>
          <w:tab w:val="left" w:pos="5954"/>
        </w:tabs>
        <w:jc w:val="left"/>
        <w:rPr>
          <w:rFonts w:ascii="Verdana" w:hAnsi="Verdana" w:cs="Calibri"/>
          <w:lang w:val="en-GB"/>
        </w:rPr>
      </w:pPr>
      <w:r>
        <w:rPr>
          <w:rFonts w:ascii="Verdana" w:hAnsi="Verdana" w:cs="Calibri"/>
          <w:lang w:val="en-GB"/>
        </w:rPr>
        <w:t>Date</w:t>
      </w:r>
    </w:p>
    <w:p w14:paraId="3704D757" w14:textId="77777777" w:rsidR="00E56207" w:rsidRDefault="00E56207" w:rsidP="00712717">
      <w:pPr>
        <w:pStyle w:val="Testocommento"/>
        <w:tabs>
          <w:tab w:val="left" w:pos="2552"/>
          <w:tab w:val="left" w:pos="3686"/>
          <w:tab w:val="left" w:pos="5954"/>
        </w:tabs>
        <w:jc w:val="left"/>
        <w:rPr>
          <w:rFonts w:ascii="Verdana" w:hAnsi="Verdana" w:cs="Calibri"/>
          <w:lang w:val="en-GB"/>
        </w:rPr>
      </w:pPr>
    </w:p>
    <w:p w14:paraId="63797B04" w14:textId="2E8B7499" w:rsidR="001624BA" w:rsidRDefault="004F6871" w:rsidP="00712717">
      <w:pPr>
        <w:pStyle w:val="Testocommento"/>
        <w:tabs>
          <w:tab w:val="left" w:pos="2552"/>
          <w:tab w:val="left" w:pos="3686"/>
          <w:tab w:val="left" w:pos="5954"/>
        </w:tabs>
        <w:jc w:val="left"/>
        <w:rPr>
          <w:rFonts w:ascii="Verdana" w:hAnsi="Verdana" w:cs="Calibri"/>
          <w:lang w:val="en-GB"/>
        </w:rPr>
      </w:pPr>
      <w:bookmarkStart w:id="0" w:name="_GoBack"/>
      <w:bookmarkEnd w:id="0"/>
      <w:r>
        <w:rPr>
          <w:rFonts w:ascii="Verdana" w:hAnsi="Verdana" w:cs="Calibri"/>
          <w:lang w:val="en-GB"/>
        </w:rPr>
        <w:t>S</w:t>
      </w:r>
      <w:r w:rsidR="001624BA">
        <w:rPr>
          <w:rFonts w:ascii="Verdana" w:hAnsi="Verdana" w:cs="Calibri"/>
          <w:lang w:val="en-GB"/>
        </w:rPr>
        <w:t>ignature and stamp</w:t>
      </w:r>
    </w:p>
    <w:p w14:paraId="65475A11" w14:textId="77777777" w:rsidR="001624BA" w:rsidRPr="0057103C" w:rsidRDefault="0057103C" w:rsidP="0057103C">
      <w:pPr>
        <w:tabs>
          <w:tab w:val="left" w:pos="6615"/>
        </w:tabs>
        <w:rPr>
          <w:lang w:val="en-GB"/>
        </w:rPr>
      </w:pPr>
      <w:r>
        <w:rPr>
          <w:lang w:val="en-GB"/>
        </w:rPr>
        <w:tab/>
      </w:r>
    </w:p>
    <w:sectPr w:rsidR="001624BA" w:rsidRPr="0057103C"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9A7CF" w14:textId="77777777" w:rsidR="00FD176B" w:rsidRDefault="00FD176B">
      <w:r>
        <w:separator/>
      </w:r>
    </w:p>
  </w:endnote>
  <w:endnote w:type="continuationSeparator" w:id="0">
    <w:p w14:paraId="0129E31A" w14:textId="77777777" w:rsidR="00FD176B" w:rsidRDefault="00FD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5E2E9" w14:textId="23A92322" w:rsidR="002A5CE4" w:rsidRPr="008778F0" w:rsidRDefault="002A5CE4" w:rsidP="002A5CE4">
    <w:pPr>
      <w:jc w:val="center"/>
      <w:rPr>
        <w:rFonts w:ascii="Garamond" w:eastAsia="Calibri" w:hAnsi="Garamond"/>
        <w:i/>
        <w:color w:val="44546A"/>
        <w:sz w:val="18"/>
        <w:szCs w:val="18"/>
      </w:rPr>
    </w:pPr>
    <w:proofErr w:type="spellStart"/>
    <w:r w:rsidRPr="008778F0">
      <w:rPr>
        <w:rFonts w:ascii="Garamond" w:eastAsia="Calibri" w:hAnsi="Garamond" w:cs="Arial"/>
        <w:color w:val="44546A"/>
        <w:sz w:val="18"/>
        <w:szCs w:val="18"/>
      </w:rPr>
      <w:t>Università</w:t>
    </w:r>
    <w:proofErr w:type="spellEnd"/>
    <w:r w:rsidRPr="008778F0">
      <w:rPr>
        <w:rFonts w:ascii="Garamond" w:eastAsia="Calibri" w:hAnsi="Garamond" w:cs="Arial"/>
        <w:color w:val="44546A"/>
        <w:sz w:val="18"/>
        <w:szCs w:val="18"/>
      </w:rPr>
      <w:t xml:space="preserve"> </w:t>
    </w:r>
    <w:proofErr w:type="spellStart"/>
    <w:r w:rsidRPr="008778F0">
      <w:rPr>
        <w:rFonts w:ascii="Garamond" w:eastAsia="Calibri" w:hAnsi="Garamond" w:cs="Arial"/>
        <w:color w:val="44546A"/>
        <w:sz w:val="18"/>
        <w:szCs w:val="18"/>
      </w:rPr>
      <w:t>degli</w:t>
    </w:r>
    <w:proofErr w:type="spellEnd"/>
    <w:r w:rsidRPr="008778F0">
      <w:rPr>
        <w:rFonts w:ascii="Garamond" w:eastAsia="Calibri" w:hAnsi="Garamond" w:cs="Arial"/>
        <w:color w:val="44546A"/>
        <w:sz w:val="18"/>
        <w:szCs w:val="18"/>
      </w:rPr>
      <w:t xml:space="preserve"> </w:t>
    </w:r>
    <w:proofErr w:type="spellStart"/>
    <w:r w:rsidRPr="008778F0">
      <w:rPr>
        <w:rFonts w:ascii="Garamond" w:eastAsia="Calibri" w:hAnsi="Garamond" w:cs="Arial"/>
        <w:color w:val="44546A"/>
        <w:sz w:val="18"/>
        <w:szCs w:val="18"/>
      </w:rPr>
      <w:t>Studi</w:t>
    </w:r>
    <w:proofErr w:type="spellEnd"/>
    <w:r w:rsidRPr="008778F0">
      <w:rPr>
        <w:rFonts w:ascii="Garamond" w:eastAsia="Calibri" w:hAnsi="Garamond" w:cs="Arial"/>
        <w:color w:val="44546A"/>
        <w:sz w:val="18"/>
        <w:szCs w:val="18"/>
      </w:rPr>
      <w:t xml:space="preserve"> “G. d’</w:t>
    </w:r>
    <w:proofErr w:type="spellStart"/>
    <w:r w:rsidRPr="008778F0">
      <w:rPr>
        <w:rFonts w:ascii="Garamond" w:eastAsia="Calibri" w:hAnsi="Garamond" w:cs="Arial"/>
        <w:color w:val="44546A"/>
        <w:sz w:val="18"/>
        <w:szCs w:val="18"/>
      </w:rPr>
      <w:t>Annunzio</w:t>
    </w:r>
    <w:proofErr w:type="spellEnd"/>
    <w:r w:rsidRPr="008778F0">
      <w:rPr>
        <w:rFonts w:ascii="Garamond" w:eastAsia="Calibri" w:hAnsi="Garamond" w:cs="Arial"/>
        <w:color w:val="44546A"/>
        <w:sz w:val="18"/>
        <w:szCs w:val="18"/>
      </w:rPr>
      <w:t xml:space="preserve">” Chieti-Pescara </w:t>
    </w:r>
    <w:r w:rsidR="005B78AA">
      <w:rPr>
        <w:rFonts w:ascii="Garamond" w:eastAsia="Calibri" w:hAnsi="Garamond" w:cs="Arial"/>
        <w:color w:val="44546A"/>
        <w:sz w:val="18"/>
        <w:szCs w:val="18"/>
      </w:rPr>
      <w:t>–</w:t>
    </w:r>
    <w:r w:rsidRPr="008778F0">
      <w:rPr>
        <w:rFonts w:ascii="Garamond" w:eastAsia="Calibri" w:hAnsi="Garamond"/>
        <w:i/>
        <w:color w:val="44546A"/>
        <w:sz w:val="18"/>
        <w:szCs w:val="18"/>
      </w:rPr>
      <w:t xml:space="preserve"> </w:t>
    </w:r>
    <w:proofErr w:type="spellStart"/>
    <w:r w:rsidR="005B78AA" w:rsidRPr="005B78AA">
      <w:rPr>
        <w:rFonts w:ascii="Garamond" w:eastAsia="Calibri" w:hAnsi="Garamond"/>
        <w:i/>
        <w:color w:val="44546A"/>
        <w:sz w:val="18"/>
        <w:szCs w:val="18"/>
      </w:rPr>
      <w:t>Settore</w:t>
    </w:r>
    <w:proofErr w:type="spellEnd"/>
    <w:r w:rsidR="005B78AA" w:rsidRPr="005B78AA">
      <w:rPr>
        <w:rFonts w:ascii="Garamond" w:eastAsia="Calibri" w:hAnsi="Garamond"/>
        <w:i/>
        <w:color w:val="44546A"/>
        <w:sz w:val="18"/>
        <w:szCs w:val="18"/>
      </w:rPr>
      <w:t xml:space="preserve"> </w:t>
    </w:r>
    <w:proofErr w:type="spellStart"/>
    <w:r w:rsidR="005B78AA" w:rsidRPr="005B78AA">
      <w:rPr>
        <w:rFonts w:ascii="Garamond" w:eastAsia="Calibri" w:hAnsi="Garamond"/>
        <w:i/>
        <w:color w:val="44546A"/>
        <w:sz w:val="18"/>
        <w:szCs w:val="18"/>
      </w:rPr>
      <w:t>Internazionalizzazione</w:t>
    </w:r>
    <w:proofErr w:type="spellEnd"/>
    <w:r w:rsidR="005B78AA" w:rsidRPr="005B78AA">
      <w:rPr>
        <w:rFonts w:ascii="Garamond" w:eastAsia="Calibri" w:hAnsi="Garamond"/>
        <w:i/>
        <w:color w:val="44546A"/>
        <w:sz w:val="18"/>
        <w:szCs w:val="18"/>
      </w:rPr>
      <w:t xml:space="preserve"> e Erasmus</w:t>
    </w:r>
    <w:r w:rsidRPr="008778F0">
      <w:rPr>
        <w:rFonts w:ascii="Garamond" w:eastAsia="Calibri" w:hAnsi="Garamond"/>
        <w:i/>
        <w:color w:val="44546A"/>
        <w:sz w:val="18"/>
        <w:szCs w:val="18"/>
      </w:rPr>
      <w:t xml:space="preserve"> </w:t>
    </w:r>
    <w:r w:rsidRPr="008778F0">
      <w:rPr>
        <w:rFonts w:ascii="Garamond" w:eastAsia="Calibri" w:hAnsi="Garamond"/>
        <w:i/>
        <w:color w:val="44546A"/>
        <w:sz w:val="18"/>
        <w:szCs w:val="18"/>
      </w:rPr>
      <w:br/>
    </w:r>
    <w:r w:rsidRPr="008778F0">
      <w:rPr>
        <w:rFonts w:ascii="Garamond" w:eastAsia="Calibri" w:hAnsi="Garamond" w:cs="Arial"/>
        <w:color w:val="44546A"/>
        <w:sz w:val="18"/>
        <w:szCs w:val="18"/>
      </w:rPr>
      <w:t xml:space="preserve">Campus </w:t>
    </w:r>
    <w:proofErr w:type="spellStart"/>
    <w:r w:rsidRPr="008778F0">
      <w:rPr>
        <w:rFonts w:ascii="Garamond" w:eastAsia="Calibri" w:hAnsi="Garamond" w:cs="Arial"/>
        <w:color w:val="44546A"/>
        <w:sz w:val="18"/>
        <w:szCs w:val="18"/>
      </w:rPr>
      <w:t>Universitario</w:t>
    </w:r>
    <w:proofErr w:type="spellEnd"/>
    <w:r w:rsidRPr="008778F0">
      <w:rPr>
        <w:rFonts w:ascii="Garamond" w:eastAsia="Calibri" w:hAnsi="Garamond" w:cs="Arial"/>
        <w:color w:val="44546A"/>
        <w:sz w:val="18"/>
        <w:szCs w:val="18"/>
      </w:rPr>
      <w:t xml:space="preserve"> – Via</w:t>
    </w:r>
    <w:r w:rsidR="0057103C">
      <w:rPr>
        <w:rFonts w:ascii="Garamond" w:eastAsia="Calibri" w:hAnsi="Garamond" w:cs="Arial"/>
        <w:color w:val="44546A"/>
        <w:sz w:val="18"/>
        <w:szCs w:val="18"/>
      </w:rPr>
      <w:t xml:space="preserve">le </w:t>
    </w:r>
    <w:proofErr w:type="spellStart"/>
    <w:r w:rsidR="0057103C">
      <w:rPr>
        <w:rFonts w:ascii="Garamond" w:eastAsia="Calibri" w:hAnsi="Garamond" w:cs="Arial"/>
        <w:color w:val="44546A"/>
        <w:sz w:val="18"/>
        <w:szCs w:val="18"/>
      </w:rPr>
      <w:t>Pindaro</w:t>
    </w:r>
    <w:proofErr w:type="spellEnd"/>
    <w:r w:rsidR="0057103C">
      <w:rPr>
        <w:rFonts w:ascii="Garamond" w:eastAsia="Calibri" w:hAnsi="Garamond" w:cs="Arial"/>
        <w:color w:val="44546A"/>
        <w:sz w:val="18"/>
        <w:szCs w:val="18"/>
      </w:rPr>
      <w:t>, 42 – 65127 Pescara</w:t>
    </w:r>
    <w:r w:rsidRPr="008778F0">
      <w:rPr>
        <w:rFonts w:ascii="Garamond" w:eastAsia="Calibri" w:hAnsi="Garamond" w:cs="Arial"/>
        <w:color w:val="44546A"/>
        <w:sz w:val="18"/>
        <w:szCs w:val="18"/>
      </w:rPr>
      <w:t xml:space="preserve"> – (</w:t>
    </w:r>
    <w:proofErr w:type="gramStart"/>
    <w:r w:rsidRPr="008778F0">
      <w:rPr>
        <w:rFonts w:ascii="Garamond" w:eastAsia="Calibri" w:hAnsi="Garamond" w:cs="Arial"/>
        <w:color w:val="44546A"/>
        <w:sz w:val="18"/>
        <w:szCs w:val="18"/>
      </w:rPr>
      <w:t>Italia)  -</w:t>
    </w:r>
    <w:proofErr w:type="gramEnd"/>
    <w:r w:rsidRPr="008778F0">
      <w:rPr>
        <w:rFonts w:ascii="Garamond" w:eastAsia="Calibri" w:hAnsi="Garamond" w:cs="Arial"/>
        <w:color w:val="44546A"/>
        <w:sz w:val="18"/>
        <w:szCs w:val="18"/>
      </w:rPr>
      <w:t xml:space="preserve"> Tel. +39 </w:t>
    </w:r>
    <w:r w:rsidR="0057103C">
      <w:rPr>
        <w:rFonts w:ascii="Garamond" w:eastAsia="Calibri" w:hAnsi="Garamond" w:cs="Arial"/>
        <w:color w:val="44546A"/>
        <w:sz w:val="18"/>
        <w:szCs w:val="18"/>
      </w:rPr>
      <w:t>085 4537462</w:t>
    </w:r>
  </w:p>
  <w:p w14:paraId="61DED6EA" w14:textId="77777777" w:rsidR="002A5CE4" w:rsidRDefault="002A5CE4">
    <w:pPr>
      <w:pStyle w:val="Pidipagina"/>
    </w:pPr>
  </w:p>
  <w:p w14:paraId="3CE7B9C8"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29840" w14:textId="77777777" w:rsidR="005655B4" w:rsidRDefault="005655B4">
    <w:pPr>
      <w:pStyle w:val="Pidipagina"/>
    </w:pPr>
  </w:p>
  <w:p w14:paraId="2697B2C2"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72CEB" w14:textId="77777777" w:rsidR="00FD176B" w:rsidRDefault="00FD176B">
      <w:r>
        <w:separator/>
      </w:r>
    </w:p>
  </w:footnote>
  <w:footnote w:type="continuationSeparator" w:id="0">
    <w:p w14:paraId="39AAC396" w14:textId="77777777" w:rsidR="00FD176B" w:rsidRDefault="00FD1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6292A333" w14:textId="77777777" w:rsidTr="00FE0FB6">
      <w:trPr>
        <w:trHeight w:val="823"/>
      </w:trPr>
      <w:tc>
        <w:tcPr>
          <w:tcW w:w="7135" w:type="dxa"/>
          <w:vAlign w:val="center"/>
        </w:tcPr>
        <w:p w14:paraId="1BCB70B1" w14:textId="23D5663B" w:rsidR="00E01AAA" w:rsidRPr="00AD66BB" w:rsidRDefault="007561A1" w:rsidP="002A5CE4">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14:anchorId="381A1A3B" wp14:editId="4CBFA62C">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2A5CE4">
            <w:rPr>
              <w:rFonts w:ascii="Verdana" w:hAnsi="Verdana"/>
              <w:b/>
              <w:sz w:val="18"/>
              <w:szCs w:val="18"/>
              <w:lang w:val="en-GB"/>
            </w:rPr>
            <w:t xml:space="preserve">                                       </w:t>
          </w:r>
        </w:p>
      </w:tc>
      <w:tc>
        <w:tcPr>
          <w:tcW w:w="1252" w:type="dxa"/>
        </w:tcPr>
        <w:p w14:paraId="66AEFFA7" w14:textId="77777777" w:rsidR="00E01AAA" w:rsidRPr="00967BFC" w:rsidRDefault="002A5CE4" w:rsidP="00C05937">
          <w:pPr>
            <w:pStyle w:val="ZDGName"/>
            <w:rPr>
              <w:lang w:val="en-GB"/>
            </w:rPr>
          </w:pPr>
          <w:r w:rsidRPr="008778F0">
            <w:rPr>
              <w:rFonts w:ascii="Arial-BoldItalicMT" w:hAnsi="Arial-BoldItalicMT" w:cs="Arial-BoldItalicMT"/>
              <w:b/>
              <w:i/>
              <w:noProof/>
              <w:lang w:val="it-IT" w:eastAsia="it-IT"/>
            </w:rPr>
            <w:drawing>
              <wp:inline distT="0" distB="0" distL="0" distR="0" wp14:anchorId="5EF5485F" wp14:editId="3F070517">
                <wp:extent cx="781396" cy="71628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254" cy="741817"/>
                        </a:xfrm>
                        <a:prstGeom prst="rect">
                          <a:avLst/>
                        </a:prstGeom>
                        <a:noFill/>
                        <a:ln>
                          <a:noFill/>
                        </a:ln>
                      </pic:spPr>
                    </pic:pic>
                  </a:graphicData>
                </a:graphic>
              </wp:inline>
            </w:drawing>
          </w:r>
        </w:p>
      </w:tc>
    </w:tr>
  </w:tbl>
  <w:p w14:paraId="2E8BCD32" w14:textId="77777777" w:rsidR="00506408" w:rsidRPr="00495B18" w:rsidRDefault="00506408" w:rsidP="00967BF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0CF8B"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EF921C0"/>
    <w:multiLevelType w:val="hybridMultilevel"/>
    <w:tmpl w:val="D23CF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6"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5" w15:restartNumberingAfterBreak="0">
    <w:nsid w:val="64D51D6E"/>
    <w:multiLevelType w:val="hybridMultilevel"/>
    <w:tmpl w:val="6F6A9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7"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9"/>
  </w:num>
  <w:num w:numId="5">
    <w:abstractNumId w:val="22"/>
  </w:num>
  <w:num w:numId="6">
    <w:abstractNumId w:val="28"/>
  </w:num>
  <w:num w:numId="7">
    <w:abstractNumId w:val="44"/>
  </w:num>
  <w:num w:numId="8">
    <w:abstractNumId w:val="46"/>
  </w:num>
  <w:num w:numId="9">
    <w:abstractNumId w:val="26"/>
  </w:num>
  <w:num w:numId="10">
    <w:abstractNumId w:val="43"/>
  </w:num>
  <w:num w:numId="11">
    <w:abstractNumId w:val="41"/>
  </w:num>
  <w:num w:numId="12">
    <w:abstractNumId w:val="32"/>
  </w:num>
  <w:num w:numId="13">
    <w:abstractNumId w:val="39"/>
  </w:num>
  <w:num w:numId="14">
    <w:abstractNumId w:val="21"/>
  </w:num>
  <w:num w:numId="15">
    <w:abstractNumId w:val="27"/>
  </w:num>
  <w:num w:numId="16">
    <w:abstractNumId w:val="17"/>
  </w:num>
  <w:num w:numId="17">
    <w:abstractNumId w:val="23"/>
  </w:num>
  <w:num w:numId="18">
    <w:abstractNumId w:val="47"/>
  </w:num>
  <w:num w:numId="19">
    <w:abstractNumId w:val="35"/>
  </w:num>
  <w:num w:numId="20">
    <w:abstractNumId w:val="19"/>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8"/>
  </w:num>
  <w:num w:numId="28">
    <w:abstractNumId w:val="11"/>
  </w:num>
  <w:num w:numId="29">
    <w:abstractNumId w:val="40"/>
  </w:num>
  <w:num w:numId="30">
    <w:abstractNumId w:val="36"/>
  </w:num>
  <w:num w:numId="31">
    <w:abstractNumId w:val="25"/>
  </w:num>
  <w:num w:numId="32">
    <w:abstractNumId w:val="14"/>
  </w:num>
  <w:num w:numId="33">
    <w:abstractNumId w:val="38"/>
  </w:num>
  <w:num w:numId="34">
    <w:abstractNumId w:val="15"/>
  </w:num>
  <w:num w:numId="35">
    <w:abstractNumId w:val="16"/>
  </w:num>
  <w:num w:numId="36">
    <w:abstractNumId w:val="12"/>
  </w:num>
  <w:num w:numId="37">
    <w:abstractNumId w:val="9"/>
  </w:num>
  <w:num w:numId="38">
    <w:abstractNumId w:val="38"/>
  </w:num>
  <w:num w:numId="39">
    <w:abstractNumId w:val="4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 w:numId="45">
    <w:abstractNumId w:val="33"/>
  </w:num>
  <w:num w:numId="46">
    <w:abstractNumId w:val="10"/>
  </w:num>
  <w:num w:numId="47">
    <w:abstractNumId w:val="13"/>
  </w:num>
  <w:num w:numId="48">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6F3C"/>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57B28"/>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B75"/>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590C"/>
    <w:rsid w:val="001060EF"/>
    <w:rsid w:val="00107DA8"/>
    <w:rsid w:val="00107DCC"/>
    <w:rsid w:val="00110C6C"/>
    <w:rsid w:val="001112CC"/>
    <w:rsid w:val="001119D3"/>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03C"/>
    <w:rsid w:val="00151D39"/>
    <w:rsid w:val="0015235B"/>
    <w:rsid w:val="0015351B"/>
    <w:rsid w:val="00154218"/>
    <w:rsid w:val="0015507D"/>
    <w:rsid w:val="0015521A"/>
    <w:rsid w:val="00155F8B"/>
    <w:rsid w:val="00157579"/>
    <w:rsid w:val="001624BA"/>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6AA7"/>
    <w:rsid w:val="00247002"/>
    <w:rsid w:val="00251021"/>
    <w:rsid w:val="00255678"/>
    <w:rsid w:val="00255C91"/>
    <w:rsid w:val="00260F2A"/>
    <w:rsid w:val="00261147"/>
    <w:rsid w:val="00262F89"/>
    <w:rsid w:val="00266ED9"/>
    <w:rsid w:val="0026795B"/>
    <w:rsid w:val="00271299"/>
    <w:rsid w:val="00271FDB"/>
    <w:rsid w:val="00272732"/>
    <w:rsid w:val="00273C4A"/>
    <w:rsid w:val="00275E00"/>
    <w:rsid w:val="0027654E"/>
    <w:rsid w:val="0027658C"/>
    <w:rsid w:val="00277A20"/>
    <w:rsid w:val="002800E4"/>
    <w:rsid w:val="002814A8"/>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5CE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17BBF"/>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3FB6"/>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1E5E"/>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5BC1"/>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596E"/>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0C7C"/>
    <w:rsid w:val="00461A0D"/>
    <w:rsid w:val="00462037"/>
    <w:rsid w:val="00462281"/>
    <w:rsid w:val="00462572"/>
    <w:rsid w:val="004629BE"/>
    <w:rsid w:val="00463271"/>
    <w:rsid w:val="00465C7B"/>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A9A"/>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4F6871"/>
    <w:rsid w:val="005004B5"/>
    <w:rsid w:val="00503DA8"/>
    <w:rsid w:val="00506408"/>
    <w:rsid w:val="00506A90"/>
    <w:rsid w:val="00506EBE"/>
    <w:rsid w:val="00507980"/>
    <w:rsid w:val="00510637"/>
    <w:rsid w:val="00515E4F"/>
    <w:rsid w:val="00516478"/>
    <w:rsid w:val="005228B2"/>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4BE"/>
    <w:rsid w:val="00550EDA"/>
    <w:rsid w:val="00551095"/>
    <w:rsid w:val="0055434B"/>
    <w:rsid w:val="00555E26"/>
    <w:rsid w:val="00557D61"/>
    <w:rsid w:val="00562DC9"/>
    <w:rsid w:val="005655B4"/>
    <w:rsid w:val="0056588F"/>
    <w:rsid w:val="00565A17"/>
    <w:rsid w:val="005677CD"/>
    <w:rsid w:val="00570E1C"/>
    <w:rsid w:val="0057103C"/>
    <w:rsid w:val="00571903"/>
    <w:rsid w:val="00572343"/>
    <w:rsid w:val="00574B09"/>
    <w:rsid w:val="00576233"/>
    <w:rsid w:val="00580466"/>
    <w:rsid w:val="00581FF9"/>
    <w:rsid w:val="00582E52"/>
    <w:rsid w:val="005840D6"/>
    <w:rsid w:val="005848E1"/>
    <w:rsid w:val="00590FA1"/>
    <w:rsid w:val="005931F7"/>
    <w:rsid w:val="00593D06"/>
    <w:rsid w:val="00594309"/>
    <w:rsid w:val="00594729"/>
    <w:rsid w:val="00595FA2"/>
    <w:rsid w:val="005970CB"/>
    <w:rsid w:val="005977C7"/>
    <w:rsid w:val="005A1D32"/>
    <w:rsid w:val="005A4856"/>
    <w:rsid w:val="005A4EA7"/>
    <w:rsid w:val="005A4FF1"/>
    <w:rsid w:val="005A6207"/>
    <w:rsid w:val="005B0DDB"/>
    <w:rsid w:val="005B11B2"/>
    <w:rsid w:val="005B401C"/>
    <w:rsid w:val="005B710A"/>
    <w:rsid w:val="005B71F8"/>
    <w:rsid w:val="005B78AA"/>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6DC9"/>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E"/>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B25"/>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E712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17"/>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6CF"/>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58B"/>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11D"/>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E7A0A"/>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21BF"/>
    <w:rsid w:val="00944DE9"/>
    <w:rsid w:val="009463FC"/>
    <w:rsid w:val="00947DE7"/>
    <w:rsid w:val="009519A8"/>
    <w:rsid w:val="0095201B"/>
    <w:rsid w:val="00954FBD"/>
    <w:rsid w:val="009578BC"/>
    <w:rsid w:val="00957A57"/>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0488"/>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1C66"/>
    <w:rsid w:val="00A54C8C"/>
    <w:rsid w:val="00A57CA0"/>
    <w:rsid w:val="00A61D65"/>
    <w:rsid w:val="00A62C2D"/>
    <w:rsid w:val="00A63976"/>
    <w:rsid w:val="00A712F9"/>
    <w:rsid w:val="00A72CB7"/>
    <w:rsid w:val="00A73378"/>
    <w:rsid w:val="00A740AA"/>
    <w:rsid w:val="00A74F63"/>
    <w:rsid w:val="00A75662"/>
    <w:rsid w:val="00A75AC5"/>
    <w:rsid w:val="00A77243"/>
    <w:rsid w:val="00A8095D"/>
    <w:rsid w:val="00A80CBB"/>
    <w:rsid w:val="00A81B15"/>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4FE8"/>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84345"/>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650"/>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565"/>
    <w:rsid w:val="00C11F74"/>
    <w:rsid w:val="00C132BB"/>
    <w:rsid w:val="00C14BC8"/>
    <w:rsid w:val="00C157D0"/>
    <w:rsid w:val="00C16D3A"/>
    <w:rsid w:val="00C17AB2"/>
    <w:rsid w:val="00C225B2"/>
    <w:rsid w:val="00C23AD9"/>
    <w:rsid w:val="00C24534"/>
    <w:rsid w:val="00C25E5D"/>
    <w:rsid w:val="00C26292"/>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43C"/>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6E98"/>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0CF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1225"/>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A54"/>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176"/>
    <w:rsid w:val="00E552DA"/>
    <w:rsid w:val="00E56207"/>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6DC"/>
    <w:rsid w:val="00E8595A"/>
    <w:rsid w:val="00E87D46"/>
    <w:rsid w:val="00E90321"/>
    <w:rsid w:val="00E90857"/>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11D1"/>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68CD"/>
    <w:rsid w:val="00F47C8D"/>
    <w:rsid w:val="00F50463"/>
    <w:rsid w:val="00F54C1B"/>
    <w:rsid w:val="00F550D9"/>
    <w:rsid w:val="00F55526"/>
    <w:rsid w:val="00F56B51"/>
    <w:rsid w:val="00F62D7B"/>
    <w:rsid w:val="00F64427"/>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176B"/>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F37BA27"/>
  <w15:docId w15:val="{FD34DBBD-0660-4462-A260-30A90881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rsid w:val="00395BC1"/>
    <w:pPr>
      <w:keepNext/>
      <w:numPr>
        <w:ilvl w:val="1"/>
        <w:numId w:val="3"/>
      </w:numPr>
      <w:outlineLvl w:val="1"/>
    </w:pPr>
    <w:rPr>
      <w:b/>
    </w:rPr>
  </w:style>
  <w:style w:type="paragraph" w:styleId="Titolo3">
    <w:name w:val="heading 3"/>
    <w:basedOn w:val="Normale"/>
    <w:next w:val="Text3"/>
    <w:link w:val="Titolo3Carattere"/>
    <w:qFormat/>
    <w:rsid w:val="00395BC1"/>
    <w:pPr>
      <w:keepNext/>
      <w:numPr>
        <w:ilvl w:val="2"/>
        <w:numId w:val="3"/>
      </w:numPr>
      <w:outlineLvl w:val="2"/>
    </w:pPr>
    <w:rPr>
      <w:i/>
    </w:rPr>
  </w:style>
  <w:style w:type="paragraph" w:styleId="Titolo4">
    <w:name w:val="heading 4"/>
    <w:basedOn w:val="Normale"/>
    <w:next w:val="Text4"/>
    <w:qFormat/>
    <w:rsid w:val="00395BC1"/>
    <w:pPr>
      <w:keepNext/>
      <w:numPr>
        <w:ilvl w:val="3"/>
        <w:numId w:val="3"/>
      </w:numPr>
      <w:outlineLvl w:val="3"/>
    </w:pPr>
  </w:style>
  <w:style w:type="paragraph" w:styleId="Titolo5">
    <w:name w:val="heading 5"/>
    <w:basedOn w:val="Normale"/>
    <w:next w:val="Normale"/>
    <w:rsid w:val="00395BC1"/>
    <w:pPr>
      <w:tabs>
        <w:tab w:val="num" w:pos="0"/>
      </w:tabs>
      <w:spacing w:before="240" w:after="60"/>
      <w:outlineLvl w:val="4"/>
    </w:pPr>
    <w:rPr>
      <w:rFonts w:ascii="Arial" w:hAnsi="Arial"/>
      <w:sz w:val="22"/>
    </w:rPr>
  </w:style>
  <w:style w:type="paragraph" w:styleId="Titolo6">
    <w:name w:val="heading 6"/>
    <w:basedOn w:val="Normale"/>
    <w:next w:val="Normale"/>
    <w:rsid w:val="00395BC1"/>
    <w:pPr>
      <w:tabs>
        <w:tab w:val="num" w:pos="0"/>
      </w:tabs>
      <w:spacing w:before="240" w:after="60"/>
      <w:outlineLvl w:val="5"/>
    </w:pPr>
    <w:rPr>
      <w:rFonts w:ascii="Arial" w:hAnsi="Arial"/>
      <w:i/>
      <w:sz w:val="22"/>
    </w:rPr>
  </w:style>
  <w:style w:type="paragraph" w:styleId="Titolo7">
    <w:name w:val="heading 7"/>
    <w:basedOn w:val="Normale"/>
    <w:next w:val="Normale"/>
    <w:rsid w:val="00395BC1"/>
    <w:pPr>
      <w:tabs>
        <w:tab w:val="num" w:pos="0"/>
      </w:tabs>
      <w:spacing w:before="240" w:after="60"/>
      <w:outlineLvl w:val="6"/>
    </w:pPr>
    <w:rPr>
      <w:rFonts w:ascii="Arial" w:hAnsi="Arial"/>
      <w:sz w:val="20"/>
    </w:rPr>
  </w:style>
  <w:style w:type="paragraph" w:styleId="Titolo8">
    <w:name w:val="heading 8"/>
    <w:basedOn w:val="Normale"/>
    <w:next w:val="Normale"/>
    <w:rsid w:val="00395BC1"/>
    <w:pPr>
      <w:tabs>
        <w:tab w:val="num" w:pos="0"/>
      </w:tabs>
      <w:spacing w:before="240" w:after="60"/>
      <w:outlineLvl w:val="7"/>
    </w:pPr>
    <w:rPr>
      <w:rFonts w:ascii="Arial" w:hAnsi="Arial"/>
      <w:i/>
      <w:sz w:val="20"/>
    </w:rPr>
  </w:style>
  <w:style w:type="paragraph" w:styleId="Titolo9">
    <w:name w:val="heading 9"/>
    <w:basedOn w:val="Normale"/>
    <w:next w:val="Normale"/>
    <w:rsid w:val="00395BC1"/>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395BC1"/>
    <w:pPr>
      <w:ind w:left="482"/>
    </w:pPr>
  </w:style>
  <w:style w:type="paragraph" w:customStyle="1" w:styleId="Text2">
    <w:name w:val="Text 2"/>
    <w:basedOn w:val="Normale"/>
    <w:rsid w:val="00395BC1"/>
    <w:pPr>
      <w:tabs>
        <w:tab w:val="left" w:pos="2302"/>
      </w:tabs>
      <w:ind w:left="1202"/>
    </w:pPr>
  </w:style>
  <w:style w:type="paragraph" w:customStyle="1" w:styleId="Text3">
    <w:name w:val="Text 3"/>
    <w:basedOn w:val="Normale"/>
    <w:rsid w:val="00395BC1"/>
    <w:pPr>
      <w:tabs>
        <w:tab w:val="left" w:pos="2302"/>
      </w:tabs>
      <w:ind w:left="1202"/>
    </w:pPr>
  </w:style>
  <w:style w:type="paragraph" w:customStyle="1" w:styleId="Text4">
    <w:name w:val="Text 4"/>
    <w:basedOn w:val="Normale"/>
    <w:rsid w:val="00395BC1"/>
    <w:pPr>
      <w:tabs>
        <w:tab w:val="left" w:pos="2302"/>
      </w:tabs>
      <w:ind w:left="1202"/>
    </w:pPr>
  </w:style>
  <w:style w:type="paragraph" w:customStyle="1" w:styleId="Address">
    <w:name w:val="Address"/>
    <w:basedOn w:val="Normale"/>
    <w:rsid w:val="00395BC1"/>
    <w:pPr>
      <w:spacing w:after="0"/>
      <w:jc w:val="left"/>
    </w:pPr>
  </w:style>
  <w:style w:type="paragraph" w:customStyle="1" w:styleId="AddressTL">
    <w:name w:val="AddressTL"/>
    <w:basedOn w:val="Normale"/>
    <w:next w:val="Normale"/>
    <w:rsid w:val="00395BC1"/>
    <w:pPr>
      <w:spacing w:after="720"/>
      <w:jc w:val="left"/>
    </w:pPr>
  </w:style>
  <w:style w:type="paragraph" w:customStyle="1" w:styleId="AddressTR">
    <w:name w:val="AddressTR"/>
    <w:basedOn w:val="Normale"/>
    <w:next w:val="Normale"/>
    <w:rsid w:val="00395BC1"/>
    <w:pPr>
      <w:spacing w:after="720"/>
      <w:ind w:left="5103"/>
      <w:jc w:val="left"/>
    </w:pPr>
  </w:style>
  <w:style w:type="paragraph" w:styleId="Testodelblocco">
    <w:name w:val="Block Text"/>
    <w:basedOn w:val="Normale"/>
    <w:rsid w:val="00395BC1"/>
    <w:pPr>
      <w:spacing w:after="120"/>
      <w:ind w:left="1440" w:right="1440"/>
    </w:pPr>
  </w:style>
  <w:style w:type="paragraph" w:styleId="Corpotesto">
    <w:name w:val="Body Text"/>
    <w:basedOn w:val="Normale"/>
    <w:rsid w:val="00395BC1"/>
    <w:pPr>
      <w:spacing w:after="120"/>
    </w:pPr>
  </w:style>
  <w:style w:type="paragraph" w:styleId="Corpodeltesto2">
    <w:name w:val="Body Text 2"/>
    <w:basedOn w:val="Normale"/>
    <w:rsid w:val="00395BC1"/>
    <w:pPr>
      <w:spacing w:after="120" w:line="480" w:lineRule="auto"/>
    </w:pPr>
  </w:style>
  <w:style w:type="paragraph" w:styleId="Corpodeltesto3">
    <w:name w:val="Body Text 3"/>
    <w:basedOn w:val="Normale"/>
    <w:rsid w:val="00395BC1"/>
    <w:pPr>
      <w:spacing w:after="120"/>
    </w:pPr>
    <w:rPr>
      <w:sz w:val="16"/>
    </w:rPr>
  </w:style>
  <w:style w:type="paragraph" w:styleId="Primorientrocorpodeltesto">
    <w:name w:val="Body Text First Indent"/>
    <w:basedOn w:val="Corpotesto"/>
    <w:rsid w:val="00395BC1"/>
    <w:pPr>
      <w:ind w:firstLine="210"/>
    </w:pPr>
  </w:style>
  <w:style w:type="paragraph" w:styleId="Rientrocorpodeltesto">
    <w:name w:val="Body Text Indent"/>
    <w:basedOn w:val="Normale"/>
    <w:rsid w:val="00395BC1"/>
    <w:pPr>
      <w:spacing w:after="120"/>
      <w:ind w:left="283"/>
    </w:pPr>
  </w:style>
  <w:style w:type="paragraph" w:styleId="Primorientrocorpodeltesto2">
    <w:name w:val="Body Text First Indent 2"/>
    <w:basedOn w:val="Rientrocorpodeltesto"/>
    <w:rsid w:val="00395BC1"/>
    <w:pPr>
      <w:ind w:firstLine="210"/>
    </w:pPr>
  </w:style>
  <w:style w:type="paragraph" w:styleId="Rientrocorpodeltesto2">
    <w:name w:val="Body Text Indent 2"/>
    <w:basedOn w:val="Normale"/>
    <w:rsid w:val="00395BC1"/>
    <w:pPr>
      <w:spacing w:after="120" w:line="480" w:lineRule="auto"/>
      <w:ind w:left="283"/>
    </w:pPr>
  </w:style>
  <w:style w:type="paragraph" w:styleId="Rientrocorpodeltesto3">
    <w:name w:val="Body Text Indent 3"/>
    <w:basedOn w:val="Normale"/>
    <w:rsid w:val="00395BC1"/>
    <w:pPr>
      <w:spacing w:after="120"/>
      <w:ind w:left="283"/>
    </w:pPr>
    <w:rPr>
      <w:sz w:val="16"/>
    </w:rPr>
  </w:style>
  <w:style w:type="paragraph" w:styleId="Didascalia">
    <w:name w:val="caption"/>
    <w:basedOn w:val="Normale"/>
    <w:next w:val="Normale"/>
    <w:rsid w:val="00395BC1"/>
    <w:pPr>
      <w:spacing w:before="120" w:after="120"/>
    </w:pPr>
    <w:rPr>
      <w:b/>
    </w:rPr>
  </w:style>
  <w:style w:type="paragraph" w:customStyle="1" w:styleId="ChapterTitle">
    <w:name w:val="ChapterTitle"/>
    <w:basedOn w:val="Normale"/>
    <w:next w:val="SectionTitle"/>
    <w:rsid w:val="00395BC1"/>
    <w:pPr>
      <w:keepNext/>
      <w:spacing w:after="480"/>
      <w:jc w:val="center"/>
    </w:pPr>
    <w:rPr>
      <w:b/>
      <w:sz w:val="32"/>
    </w:rPr>
  </w:style>
  <w:style w:type="paragraph" w:customStyle="1" w:styleId="SectionTitle">
    <w:name w:val="SectionTitle"/>
    <w:basedOn w:val="Normale"/>
    <w:next w:val="Titolo1"/>
    <w:rsid w:val="00395BC1"/>
    <w:pPr>
      <w:keepNext/>
      <w:spacing w:after="480"/>
      <w:jc w:val="center"/>
    </w:pPr>
    <w:rPr>
      <w:b/>
      <w:smallCaps/>
      <w:sz w:val="28"/>
    </w:rPr>
  </w:style>
  <w:style w:type="paragraph" w:styleId="Formuladichiusura">
    <w:name w:val="Closing"/>
    <w:basedOn w:val="Normale"/>
    <w:rsid w:val="00395BC1"/>
    <w:pPr>
      <w:ind w:left="4252"/>
    </w:pPr>
  </w:style>
  <w:style w:type="paragraph" w:styleId="Testocommento">
    <w:name w:val="annotation text"/>
    <w:basedOn w:val="Normale"/>
    <w:link w:val="TestocommentoCarattere"/>
    <w:rsid w:val="00395BC1"/>
    <w:rPr>
      <w:sz w:val="20"/>
    </w:rPr>
  </w:style>
  <w:style w:type="paragraph" w:styleId="Data">
    <w:name w:val="Date"/>
    <w:basedOn w:val="Normale"/>
    <w:next w:val="References"/>
    <w:rsid w:val="00395BC1"/>
    <w:pPr>
      <w:spacing w:after="0"/>
      <w:ind w:left="5103" w:right="-567"/>
      <w:jc w:val="left"/>
    </w:pPr>
  </w:style>
  <w:style w:type="paragraph" w:customStyle="1" w:styleId="References">
    <w:name w:val="References"/>
    <w:basedOn w:val="Normale"/>
    <w:next w:val="AddressTR"/>
    <w:rsid w:val="00395BC1"/>
    <w:pPr>
      <w:ind w:left="5103"/>
      <w:jc w:val="left"/>
    </w:pPr>
    <w:rPr>
      <w:sz w:val="20"/>
    </w:rPr>
  </w:style>
  <w:style w:type="paragraph" w:styleId="Mappadocumento">
    <w:name w:val="Document Map"/>
    <w:basedOn w:val="Normale"/>
    <w:semiHidden/>
    <w:rsid w:val="00395BC1"/>
    <w:pPr>
      <w:shd w:val="clear" w:color="auto" w:fill="000080"/>
    </w:pPr>
    <w:rPr>
      <w:rFonts w:ascii="Tahoma" w:hAnsi="Tahoma"/>
    </w:rPr>
  </w:style>
  <w:style w:type="paragraph" w:customStyle="1" w:styleId="DoubSign">
    <w:name w:val="DoubSign"/>
    <w:basedOn w:val="Normale"/>
    <w:next w:val="Enclosures"/>
    <w:rsid w:val="00395BC1"/>
    <w:pPr>
      <w:tabs>
        <w:tab w:val="left" w:pos="5103"/>
      </w:tabs>
      <w:spacing w:before="1200" w:after="0"/>
      <w:jc w:val="left"/>
    </w:pPr>
  </w:style>
  <w:style w:type="paragraph" w:customStyle="1" w:styleId="Enclosures">
    <w:name w:val="Enclosures"/>
    <w:basedOn w:val="Normale"/>
    <w:rsid w:val="00395BC1"/>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sid w:val="00395BC1"/>
    <w:rPr>
      <w:sz w:val="20"/>
    </w:rPr>
  </w:style>
  <w:style w:type="paragraph" w:styleId="Indirizzodestinatario">
    <w:name w:val="envelope address"/>
    <w:basedOn w:val="Normale"/>
    <w:rsid w:val="00395BC1"/>
    <w:pPr>
      <w:framePr w:w="7920" w:h="1980" w:hRule="exact" w:hSpace="180" w:wrap="auto" w:hAnchor="page" w:xAlign="center" w:yAlign="bottom"/>
      <w:spacing w:after="0"/>
    </w:pPr>
  </w:style>
  <w:style w:type="paragraph" w:styleId="Indirizzomittente">
    <w:name w:val="envelope return"/>
    <w:basedOn w:val="Normale"/>
    <w:rsid w:val="00395BC1"/>
    <w:pPr>
      <w:spacing w:after="0"/>
    </w:pPr>
    <w:rPr>
      <w:sz w:val="20"/>
    </w:rPr>
  </w:style>
  <w:style w:type="paragraph" w:styleId="Pidipagina">
    <w:name w:val="footer"/>
    <w:basedOn w:val="Normale"/>
    <w:link w:val="PidipaginaCarattere"/>
    <w:uiPriority w:val="99"/>
    <w:rsid w:val="00395BC1"/>
    <w:pPr>
      <w:spacing w:after="0"/>
      <w:ind w:right="-567"/>
      <w:jc w:val="left"/>
    </w:pPr>
    <w:rPr>
      <w:rFonts w:ascii="Arial" w:hAnsi="Arial"/>
      <w:sz w:val="16"/>
    </w:rPr>
  </w:style>
  <w:style w:type="paragraph" w:styleId="Testonotaapidipagina">
    <w:name w:val="footnote text"/>
    <w:basedOn w:val="Normale"/>
    <w:rsid w:val="00395BC1"/>
    <w:pPr>
      <w:ind w:left="357" w:hanging="357"/>
    </w:pPr>
    <w:rPr>
      <w:sz w:val="20"/>
    </w:rPr>
  </w:style>
  <w:style w:type="paragraph" w:styleId="Intestazione">
    <w:name w:val="header"/>
    <w:basedOn w:val="Normale"/>
    <w:link w:val="IntestazioneCarattere"/>
    <w:uiPriority w:val="99"/>
    <w:rsid w:val="00395BC1"/>
    <w:pPr>
      <w:tabs>
        <w:tab w:val="center" w:pos="4153"/>
        <w:tab w:val="right" w:pos="8306"/>
      </w:tabs>
    </w:pPr>
  </w:style>
  <w:style w:type="paragraph" w:styleId="Indice1">
    <w:name w:val="index 1"/>
    <w:basedOn w:val="Normale"/>
    <w:next w:val="Normale"/>
    <w:autoRedefine/>
    <w:semiHidden/>
    <w:rsid w:val="00395BC1"/>
    <w:pPr>
      <w:ind w:left="240" w:hanging="240"/>
    </w:pPr>
  </w:style>
  <w:style w:type="paragraph" w:styleId="Indice2">
    <w:name w:val="index 2"/>
    <w:basedOn w:val="Normale"/>
    <w:next w:val="Normale"/>
    <w:autoRedefine/>
    <w:semiHidden/>
    <w:rsid w:val="00395BC1"/>
    <w:pPr>
      <w:ind w:left="480" w:hanging="240"/>
    </w:pPr>
  </w:style>
  <w:style w:type="paragraph" w:styleId="Indice3">
    <w:name w:val="index 3"/>
    <w:basedOn w:val="Normale"/>
    <w:next w:val="Normale"/>
    <w:autoRedefine/>
    <w:semiHidden/>
    <w:rsid w:val="00395BC1"/>
    <w:pPr>
      <w:ind w:left="720" w:hanging="240"/>
    </w:pPr>
  </w:style>
  <w:style w:type="paragraph" w:styleId="Indice4">
    <w:name w:val="index 4"/>
    <w:basedOn w:val="Normale"/>
    <w:next w:val="Normale"/>
    <w:autoRedefine/>
    <w:semiHidden/>
    <w:rsid w:val="00395BC1"/>
    <w:pPr>
      <w:ind w:left="960" w:hanging="240"/>
    </w:pPr>
  </w:style>
  <w:style w:type="paragraph" w:styleId="Indice5">
    <w:name w:val="index 5"/>
    <w:basedOn w:val="Normale"/>
    <w:next w:val="Normale"/>
    <w:autoRedefine/>
    <w:semiHidden/>
    <w:rsid w:val="00395BC1"/>
    <w:pPr>
      <w:ind w:left="1200" w:hanging="240"/>
    </w:pPr>
  </w:style>
  <w:style w:type="paragraph" w:styleId="Indice6">
    <w:name w:val="index 6"/>
    <w:basedOn w:val="Normale"/>
    <w:next w:val="Normale"/>
    <w:autoRedefine/>
    <w:semiHidden/>
    <w:rsid w:val="00395BC1"/>
    <w:pPr>
      <w:ind w:left="1440" w:hanging="240"/>
    </w:pPr>
  </w:style>
  <w:style w:type="paragraph" w:styleId="Indice7">
    <w:name w:val="index 7"/>
    <w:basedOn w:val="Normale"/>
    <w:next w:val="Normale"/>
    <w:autoRedefine/>
    <w:semiHidden/>
    <w:rsid w:val="00395BC1"/>
    <w:pPr>
      <w:ind w:left="1680" w:hanging="240"/>
    </w:pPr>
  </w:style>
  <w:style w:type="paragraph" w:styleId="Indice8">
    <w:name w:val="index 8"/>
    <w:basedOn w:val="Normale"/>
    <w:next w:val="Normale"/>
    <w:autoRedefine/>
    <w:semiHidden/>
    <w:rsid w:val="00395BC1"/>
    <w:pPr>
      <w:ind w:left="1920" w:hanging="240"/>
    </w:pPr>
  </w:style>
  <w:style w:type="paragraph" w:styleId="Indice9">
    <w:name w:val="index 9"/>
    <w:basedOn w:val="Normale"/>
    <w:next w:val="Normale"/>
    <w:autoRedefine/>
    <w:semiHidden/>
    <w:rsid w:val="00395BC1"/>
    <w:pPr>
      <w:ind w:left="2160" w:hanging="240"/>
    </w:pPr>
  </w:style>
  <w:style w:type="paragraph" w:styleId="Titoloindice">
    <w:name w:val="index heading"/>
    <w:basedOn w:val="Normale"/>
    <w:next w:val="Indice1"/>
    <w:semiHidden/>
    <w:rsid w:val="00395BC1"/>
    <w:rPr>
      <w:rFonts w:ascii="Arial" w:hAnsi="Arial"/>
      <w:b/>
    </w:rPr>
  </w:style>
  <w:style w:type="paragraph" w:styleId="Elenco">
    <w:name w:val="List"/>
    <w:basedOn w:val="Normale"/>
    <w:rsid w:val="00395BC1"/>
    <w:pPr>
      <w:ind w:left="283" w:hanging="283"/>
    </w:pPr>
  </w:style>
  <w:style w:type="paragraph" w:styleId="Elenco2">
    <w:name w:val="List 2"/>
    <w:basedOn w:val="Normale"/>
    <w:rsid w:val="00395BC1"/>
    <w:pPr>
      <w:ind w:left="566" w:hanging="283"/>
    </w:pPr>
  </w:style>
  <w:style w:type="paragraph" w:styleId="Elenco3">
    <w:name w:val="List 3"/>
    <w:basedOn w:val="Normale"/>
    <w:rsid w:val="00395BC1"/>
    <w:pPr>
      <w:ind w:left="849" w:hanging="283"/>
    </w:pPr>
  </w:style>
  <w:style w:type="paragraph" w:styleId="Elenco4">
    <w:name w:val="List 4"/>
    <w:basedOn w:val="Normale"/>
    <w:rsid w:val="00395BC1"/>
    <w:pPr>
      <w:ind w:left="1132" w:hanging="283"/>
    </w:pPr>
  </w:style>
  <w:style w:type="paragraph" w:styleId="Elenco5">
    <w:name w:val="List 5"/>
    <w:basedOn w:val="Normale"/>
    <w:rsid w:val="00395BC1"/>
    <w:pPr>
      <w:ind w:left="1415" w:hanging="283"/>
    </w:pPr>
  </w:style>
  <w:style w:type="paragraph" w:styleId="Puntoelenco">
    <w:name w:val="List Bullet"/>
    <w:basedOn w:val="Normale"/>
    <w:rsid w:val="00395BC1"/>
    <w:pPr>
      <w:numPr>
        <w:numId w:val="4"/>
      </w:numPr>
    </w:pPr>
  </w:style>
  <w:style w:type="paragraph" w:styleId="Puntoelenco2">
    <w:name w:val="List Bullet 2"/>
    <w:basedOn w:val="Text2"/>
    <w:rsid w:val="00395BC1"/>
    <w:pPr>
      <w:numPr>
        <w:numId w:val="6"/>
      </w:numPr>
      <w:tabs>
        <w:tab w:val="clear" w:pos="2302"/>
      </w:tabs>
    </w:pPr>
  </w:style>
  <w:style w:type="paragraph" w:styleId="Puntoelenco3">
    <w:name w:val="List Bullet 3"/>
    <w:basedOn w:val="Text3"/>
    <w:rsid w:val="00395BC1"/>
    <w:pPr>
      <w:numPr>
        <w:numId w:val="7"/>
      </w:numPr>
      <w:tabs>
        <w:tab w:val="clear" w:pos="2302"/>
      </w:tabs>
    </w:pPr>
  </w:style>
  <w:style w:type="paragraph" w:styleId="Puntoelenco4">
    <w:name w:val="List Bullet 4"/>
    <w:basedOn w:val="Text4"/>
    <w:rsid w:val="00395BC1"/>
    <w:pPr>
      <w:numPr>
        <w:numId w:val="8"/>
      </w:numPr>
      <w:tabs>
        <w:tab w:val="clear" w:pos="2302"/>
      </w:tabs>
    </w:pPr>
  </w:style>
  <w:style w:type="paragraph" w:styleId="Puntoelenco5">
    <w:name w:val="List Bullet 5"/>
    <w:basedOn w:val="Normale"/>
    <w:autoRedefine/>
    <w:rsid w:val="00395BC1"/>
    <w:pPr>
      <w:numPr>
        <w:numId w:val="1"/>
      </w:numPr>
    </w:pPr>
  </w:style>
  <w:style w:type="paragraph" w:styleId="Elencocontinua">
    <w:name w:val="List Continue"/>
    <w:basedOn w:val="Normale"/>
    <w:rsid w:val="00395BC1"/>
    <w:pPr>
      <w:spacing w:after="120"/>
      <w:ind w:left="283"/>
    </w:pPr>
  </w:style>
  <w:style w:type="paragraph" w:styleId="Elencocontinua2">
    <w:name w:val="List Continue 2"/>
    <w:basedOn w:val="Normale"/>
    <w:rsid w:val="00395BC1"/>
    <w:pPr>
      <w:spacing w:after="120"/>
      <w:ind w:left="566"/>
    </w:pPr>
  </w:style>
  <w:style w:type="paragraph" w:styleId="Elencocontinua3">
    <w:name w:val="List Continue 3"/>
    <w:basedOn w:val="Normale"/>
    <w:rsid w:val="00395BC1"/>
    <w:pPr>
      <w:spacing w:after="120"/>
      <w:ind w:left="849"/>
    </w:pPr>
  </w:style>
  <w:style w:type="paragraph" w:styleId="Elencocontinua4">
    <w:name w:val="List Continue 4"/>
    <w:basedOn w:val="Normale"/>
    <w:rsid w:val="00395BC1"/>
    <w:pPr>
      <w:spacing w:after="120"/>
      <w:ind w:left="1132"/>
    </w:pPr>
  </w:style>
  <w:style w:type="paragraph" w:styleId="Elencocontinua5">
    <w:name w:val="List Continue 5"/>
    <w:basedOn w:val="Normale"/>
    <w:rsid w:val="00395BC1"/>
    <w:pPr>
      <w:spacing w:after="120"/>
      <w:ind w:left="1415"/>
    </w:pPr>
  </w:style>
  <w:style w:type="paragraph" w:styleId="Numeroelenco">
    <w:name w:val="List Number"/>
    <w:basedOn w:val="Normale"/>
    <w:rsid w:val="00395BC1"/>
    <w:pPr>
      <w:numPr>
        <w:numId w:val="14"/>
      </w:numPr>
    </w:pPr>
  </w:style>
  <w:style w:type="paragraph" w:styleId="Numeroelenco2">
    <w:name w:val="List Number 2"/>
    <w:basedOn w:val="Text2"/>
    <w:rsid w:val="00395BC1"/>
    <w:pPr>
      <w:numPr>
        <w:numId w:val="16"/>
      </w:numPr>
      <w:tabs>
        <w:tab w:val="clear" w:pos="2302"/>
      </w:tabs>
    </w:pPr>
  </w:style>
  <w:style w:type="paragraph" w:styleId="Numeroelenco3">
    <w:name w:val="List Number 3"/>
    <w:basedOn w:val="Text3"/>
    <w:rsid w:val="00395BC1"/>
    <w:pPr>
      <w:numPr>
        <w:numId w:val="17"/>
      </w:numPr>
      <w:tabs>
        <w:tab w:val="clear" w:pos="2302"/>
      </w:tabs>
    </w:pPr>
  </w:style>
  <w:style w:type="paragraph" w:styleId="Numeroelenco4">
    <w:name w:val="List Number 4"/>
    <w:basedOn w:val="Text4"/>
    <w:rsid w:val="00395BC1"/>
    <w:pPr>
      <w:numPr>
        <w:numId w:val="18"/>
      </w:numPr>
      <w:tabs>
        <w:tab w:val="clear" w:pos="2302"/>
      </w:tabs>
    </w:pPr>
  </w:style>
  <w:style w:type="paragraph" w:styleId="Numeroelenco5">
    <w:name w:val="List Number 5"/>
    <w:basedOn w:val="Normale"/>
    <w:rsid w:val="00395BC1"/>
    <w:pPr>
      <w:numPr>
        <w:numId w:val="2"/>
      </w:numPr>
    </w:pPr>
  </w:style>
  <w:style w:type="paragraph" w:styleId="Testomacro">
    <w:name w:val="macro"/>
    <w:semiHidden/>
    <w:rsid w:val="00395BC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rsid w:val="00395B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rsid w:val="00395BC1"/>
    <w:pPr>
      <w:ind w:left="720"/>
    </w:pPr>
  </w:style>
  <w:style w:type="paragraph" w:styleId="Intestazionenota">
    <w:name w:val="Note Heading"/>
    <w:basedOn w:val="Normale"/>
    <w:next w:val="Normale"/>
    <w:rsid w:val="00395BC1"/>
  </w:style>
  <w:style w:type="paragraph" w:customStyle="1" w:styleId="NoteHead">
    <w:name w:val="NoteHead"/>
    <w:basedOn w:val="Normale"/>
    <w:next w:val="Subject"/>
    <w:rsid w:val="00395BC1"/>
    <w:pPr>
      <w:spacing w:before="720" w:after="720"/>
      <w:jc w:val="center"/>
    </w:pPr>
    <w:rPr>
      <w:b/>
      <w:smallCaps/>
    </w:rPr>
  </w:style>
  <w:style w:type="paragraph" w:customStyle="1" w:styleId="Subject">
    <w:name w:val="Subject"/>
    <w:basedOn w:val="Normale"/>
    <w:next w:val="Normale"/>
    <w:rsid w:val="00395BC1"/>
    <w:pPr>
      <w:spacing w:after="480"/>
      <w:ind w:left="1531" w:hanging="1531"/>
      <w:jc w:val="left"/>
    </w:pPr>
    <w:rPr>
      <w:b/>
    </w:rPr>
  </w:style>
  <w:style w:type="paragraph" w:customStyle="1" w:styleId="NoteList">
    <w:name w:val="NoteList"/>
    <w:basedOn w:val="Normale"/>
    <w:next w:val="Subject"/>
    <w:rsid w:val="00395BC1"/>
    <w:pPr>
      <w:tabs>
        <w:tab w:val="left" w:pos="5823"/>
      </w:tabs>
      <w:spacing w:before="720" w:after="720"/>
      <w:ind w:left="5104" w:hanging="3119"/>
      <w:jc w:val="left"/>
    </w:pPr>
    <w:rPr>
      <w:b/>
      <w:smallCaps/>
    </w:rPr>
  </w:style>
  <w:style w:type="paragraph" w:customStyle="1" w:styleId="NumPar1">
    <w:name w:val="NumPar 1"/>
    <w:basedOn w:val="Titolo1"/>
    <w:next w:val="Text1"/>
    <w:rsid w:val="00395BC1"/>
    <w:pPr>
      <w:keepNext w:val="0"/>
      <w:spacing w:before="0"/>
      <w:outlineLvl w:val="9"/>
    </w:pPr>
    <w:rPr>
      <w:b w:val="0"/>
      <w:smallCaps w:val="0"/>
    </w:rPr>
  </w:style>
  <w:style w:type="paragraph" w:customStyle="1" w:styleId="NumPar2">
    <w:name w:val="NumPar 2"/>
    <w:basedOn w:val="Titolo2"/>
    <w:next w:val="Text2"/>
    <w:rsid w:val="00395BC1"/>
    <w:pPr>
      <w:keepNext w:val="0"/>
      <w:outlineLvl w:val="9"/>
    </w:pPr>
    <w:rPr>
      <w:b w:val="0"/>
    </w:rPr>
  </w:style>
  <w:style w:type="paragraph" w:customStyle="1" w:styleId="NumPar3">
    <w:name w:val="NumPar 3"/>
    <w:basedOn w:val="Titolo3"/>
    <w:next w:val="Text3"/>
    <w:rsid w:val="00395BC1"/>
    <w:pPr>
      <w:keepNext w:val="0"/>
      <w:outlineLvl w:val="9"/>
    </w:pPr>
    <w:rPr>
      <w:i w:val="0"/>
    </w:rPr>
  </w:style>
  <w:style w:type="paragraph" w:customStyle="1" w:styleId="NumPar4">
    <w:name w:val="NumPar 4"/>
    <w:basedOn w:val="Titolo4"/>
    <w:next w:val="Text4"/>
    <w:rsid w:val="00395BC1"/>
    <w:pPr>
      <w:keepNext w:val="0"/>
      <w:outlineLvl w:val="9"/>
    </w:pPr>
  </w:style>
  <w:style w:type="paragraph" w:customStyle="1" w:styleId="PartTitle">
    <w:name w:val="PartTitle"/>
    <w:basedOn w:val="Normale"/>
    <w:next w:val="ChapterTitle"/>
    <w:rsid w:val="00395BC1"/>
    <w:pPr>
      <w:keepNext/>
      <w:pageBreakBefore/>
      <w:spacing w:after="480"/>
      <w:jc w:val="center"/>
    </w:pPr>
    <w:rPr>
      <w:b/>
      <w:sz w:val="36"/>
    </w:rPr>
  </w:style>
  <w:style w:type="paragraph" w:styleId="Testonormale">
    <w:name w:val="Plain Text"/>
    <w:basedOn w:val="Normale"/>
    <w:rsid w:val="00395BC1"/>
    <w:rPr>
      <w:rFonts w:ascii="Courier New" w:hAnsi="Courier New"/>
      <w:sz w:val="20"/>
    </w:rPr>
  </w:style>
  <w:style w:type="paragraph" w:styleId="Formuladiapertura">
    <w:name w:val="Salutation"/>
    <w:basedOn w:val="Normale"/>
    <w:next w:val="Normale"/>
    <w:rsid w:val="00395BC1"/>
  </w:style>
  <w:style w:type="paragraph" w:styleId="Firma">
    <w:name w:val="Signature"/>
    <w:basedOn w:val="Normale"/>
    <w:next w:val="Enclosures"/>
    <w:rsid w:val="00395BC1"/>
    <w:pPr>
      <w:tabs>
        <w:tab w:val="left" w:pos="5103"/>
      </w:tabs>
      <w:spacing w:before="1200" w:after="0"/>
      <w:ind w:left="5103"/>
      <w:jc w:val="center"/>
    </w:pPr>
  </w:style>
  <w:style w:type="paragraph" w:styleId="Sottotitolo">
    <w:name w:val="Subtitle"/>
    <w:basedOn w:val="Normale"/>
    <w:rsid w:val="00395BC1"/>
    <w:pPr>
      <w:spacing w:after="60"/>
      <w:jc w:val="center"/>
      <w:outlineLvl w:val="1"/>
    </w:pPr>
    <w:rPr>
      <w:rFonts w:ascii="Arial" w:hAnsi="Arial"/>
    </w:rPr>
  </w:style>
  <w:style w:type="paragraph" w:customStyle="1" w:styleId="SubTitle1">
    <w:name w:val="SubTitle 1"/>
    <w:basedOn w:val="Normale"/>
    <w:next w:val="SubTitle2"/>
    <w:rsid w:val="00395BC1"/>
    <w:pPr>
      <w:jc w:val="center"/>
    </w:pPr>
    <w:rPr>
      <w:b/>
      <w:sz w:val="40"/>
    </w:rPr>
  </w:style>
  <w:style w:type="paragraph" w:customStyle="1" w:styleId="SubTitle2">
    <w:name w:val="SubTitle 2"/>
    <w:basedOn w:val="Normale"/>
    <w:rsid w:val="00395BC1"/>
    <w:pPr>
      <w:jc w:val="center"/>
    </w:pPr>
    <w:rPr>
      <w:b/>
      <w:sz w:val="32"/>
    </w:rPr>
  </w:style>
  <w:style w:type="paragraph" w:styleId="Indicefonti">
    <w:name w:val="table of authorities"/>
    <w:basedOn w:val="Normale"/>
    <w:next w:val="Normale"/>
    <w:semiHidden/>
    <w:rsid w:val="00395BC1"/>
    <w:pPr>
      <w:ind w:left="240" w:hanging="240"/>
    </w:pPr>
  </w:style>
  <w:style w:type="paragraph" w:styleId="Indicedellefigure">
    <w:name w:val="table of figures"/>
    <w:basedOn w:val="Normale"/>
    <w:next w:val="Normale"/>
    <w:semiHidden/>
    <w:rsid w:val="00395BC1"/>
    <w:pPr>
      <w:ind w:left="480" w:hanging="480"/>
    </w:pPr>
  </w:style>
  <w:style w:type="paragraph" w:styleId="Titolo">
    <w:name w:val="Title"/>
    <w:basedOn w:val="Normale"/>
    <w:next w:val="SubTitle1"/>
    <w:rsid w:val="00395BC1"/>
    <w:pPr>
      <w:spacing w:after="480"/>
      <w:jc w:val="center"/>
    </w:pPr>
    <w:rPr>
      <w:b/>
      <w:kern w:val="28"/>
      <w:sz w:val="48"/>
    </w:rPr>
  </w:style>
  <w:style w:type="paragraph" w:styleId="Titoloindicefonti">
    <w:name w:val="toa heading"/>
    <w:basedOn w:val="Normale"/>
    <w:next w:val="Normale"/>
    <w:semiHidden/>
    <w:rsid w:val="00395BC1"/>
    <w:pPr>
      <w:spacing w:before="120"/>
    </w:pPr>
    <w:rPr>
      <w:rFonts w:ascii="Arial" w:hAnsi="Arial"/>
      <w:b/>
    </w:rPr>
  </w:style>
  <w:style w:type="paragraph" w:styleId="Sommario1">
    <w:name w:val="toc 1"/>
    <w:basedOn w:val="Normale"/>
    <w:next w:val="Normale"/>
    <w:semiHidden/>
    <w:rsid w:val="00395BC1"/>
    <w:pPr>
      <w:tabs>
        <w:tab w:val="right" w:leader="dot" w:pos="8640"/>
      </w:tabs>
      <w:spacing w:before="120" w:after="120"/>
      <w:ind w:left="482" w:right="720" w:hanging="482"/>
    </w:pPr>
    <w:rPr>
      <w:caps/>
    </w:rPr>
  </w:style>
  <w:style w:type="paragraph" w:styleId="Sommario2">
    <w:name w:val="toc 2"/>
    <w:basedOn w:val="Normale"/>
    <w:next w:val="Normale"/>
    <w:semiHidden/>
    <w:rsid w:val="00395BC1"/>
    <w:pPr>
      <w:tabs>
        <w:tab w:val="right" w:leader="dot" w:pos="8640"/>
      </w:tabs>
      <w:spacing w:before="60" w:after="60"/>
      <w:ind w:left="1077" w:right="720" w:hanging="595"/>
    </w:pPr>
  </w:style>
  <w:style w:type="paragraph" w:styleId="Sommario3">
    <w:name w:val="toc 3"/>
    <w:basedOn w:val="Normale"/>
    <w:next w:val="Normale"/>
    <w:semiHidden/>
    <w:rsid w:val="00395BC1"/>
    <w:pPr>
      <w:tabs>
        <w:tab w:val="right" w:leader="dot" w:pos="8640"/>
      </w:tabs>
      <w:spacing w:before="60" w:after="60"/>
      <w:ind w:left="1916" w:right="720" w:hanging="839"/>
    </w:pPr>
  </w:style>
  <w:style w:type="paragraph" w:styleId="Sommario4">
    <w:name w:val="toc 4"/>
    <w:basedOn w:val="Normale"/>
    <w:next w:val="Normale"/>
    <w:semiHidden/>
    <w:rsid w:val="00395BC1"/>
    <w:pPr>
      <w:tabs>
        <w:tab w:val="right" w:leader="dot" w:pos="8641"/>
      </w:tabs>
      <w:spacing w:before="60" w:after="60"/>
      <w:ind w:left="2880" w:right="720" w:hanging="964"/>
    </w:pPr>
  </w:style>
  <w:style w:type="paragraph" w:styleId="Sommario5">
    <w:name w:val="toc 5"/>
    <w:basedOn w:val="Normale"/>
    <w:next w:val="Normale"/>
    <w:semiHidden/>
    <w:rsid w:val="00395BC1"/>
    <w:pPr>
      <w:tabs>
        <w:tab w:val="right" w:leader="dot" w:pos="8641"/>
      </w:tabs>
      <w:spacing w:before="240" w:after="120"/>
      <w:ind w:right="720"/>
    </w:pPr>
    <w:rPr>
      <w:caps/>
    </w:rPr>
  </w:style>
  <w:style w:type="paragraph" w:styleId="Sommario6">
    <w:name w:val="toc 6"/>
    <w:basedOn w:val="Normale"/>
    <w:next w:val="Normale"/>
    <w:autoRedefine/>
    <w:semiHidden/>
    <w:rsid w:val="00395BC1"/>
    <w:pPr>
      <w:ind w:left="1200"/>
    </w:pPr>
  </w:style>
  <w:style w:type="paragraph" w:styleId="Sommario7">
    <w:name w:val="toc 7"/>
    <w:basedOn w:val="Normale"/>
    <w:next w:val="Normale"/>
    <w:autoRedefine/>
    <w:semiHidden/>
    <w:rsid w:val="00395BC1"/>
    <w:pPr>
      <w:ind w:left="1440"/>
    </w:pPr>
  </w:style>
  <w:style w:type="paragraph" w:styleId="Sommario8">
    <w:name w:val="toc 8"/>
    <w:basedOn w:val="Normale"/>
    <w:next w:val="Normale"/>
    <w:autoRedefine/>
    <w:semiHidden/>
    <w:rsid w:val="00395BC1"/>
    <w:pPr>
      <w:ind w:left="1680"/>
    </w:pPr>
  </w:style>
  <w:style w:type="paragraph" w:styleId="Sommario9">
    <w:name w:val="toc 9"/>
    <w:basedOn w:val="Normale"/>
    <w:next w:val="Normale"/>
    <w:autoRedefine/>
    <w:semiHidden/>
    <w:rsid w:val="00395BC1"/>
    <w:pPr>
      <w:ind w:left="1920"/>
    </w:pPr>
  </w:style>
  <w:style w:type="paragraph" w:customStyle="1" w:styleId="YReferences">
    <w:name w:val="YReferences"/>
    <w:basedOn w:val="Normale"/>
    <w:next w:val="Normale"/>
    <w:rsid w:val="00395BC1"/>
    <w:pPr>
      <w:spacing w:after="480"/>
      <w:ind w:left="1531" w:hanging="1531"/>
    </w:pPr>
  </w:style>
  <w:style w:type="paragraph" w:customStyle="1" w:styleId="ListBullet1">
    <w:name w:val="List Bullet 1"/>
    <w:basedOn w:val="Text1"/>
    <w:rsid w:val="00395BC1"/>
    <w:pPr>
      <w:numPr>
        <w:numId w:val="5"/>
      </w:numPr>
    </w:pPr>
  </w:style>
  <w:style w:type="paragraph" w:customStyle="1" w:styleId="ListDash">
    <w:name w:val="List Dash"/>
    <w:basedOn w:val="Normale"/>
    <w:rsid w:val="00395BC1"/>
    <w:pPr>
      <w:numPr>
        <w:numId w:val="9"/>
      </w:numPr>
    </w:pPr>
  </w:style>
  <w:style w:type="paragraph" w:customStyle="1" w:styleId="ListDash1">
    <w:name w:val="List Dash 1"/>
    <w:basedOn w:val="Text1"/>
    <w:rsid w:val="00395BC1"/>
    <w:pPr>
      <w:numPr>
        <w:numId w:val="10"/>
      </w:numPr>
    </w:pPr>
  </w:style>
  <w:style w:type="paragraph" w:customStyle="1" w:styleId="ListDash2">
    <w:name w:val="List Dash 2"/>
    <w:basedOn w:val="Text2"/>
    <w:rsid w:val="00395BC1"/>
    <w:pPr>
      <w:numPr>
        <w:numId w:val="11"/>
      </w:numPr>
      <w:tabs>
        <w:tab w:val="clear" w:pos="2302"/>
      </w:tabs>
    </w:pPr>
  </w:style>
  <w:style w:type="paragraph" w:customStyle="1" w:styleId="ListDash3">
    <w:name w:val="List Dash 3"/>
    <w:basedOn w:val="Text3"/>
    <w:rsid w:val="00395BC1"/>
    <w:pPr>
      <w:numPr>
        <w:numId w:val="12"/>
      </w:numPr>
      <w:tabs>
        <w:tab w:val="clear" w:pos="2302"/>
      </w:tabs>
    </w:pPr>
  </w:style>
  <w:style w:type="paragraph" w:customStyle="1" w:styleId="ListDash4">
    <w:name w:val="List Dash 4"/>
    <w:basedOn w:val="Text4"/>
    <w:rsid w:val="00395BC1"/>
    <w:pPr>
      <w:numPr>
        <w:numId w:val="13"/>
      </w:numPr>
      <w:tabs>
        <w:tab w:val="clear" w:pos="2302"/>
      </w:tabs>
    </w:pPr>
  </w:style>
  <w:style w:type="paragraph" w:customStyle="1" w:styleId="ListNumberLevel2">
    <w:name w:val="List Number (Level 2)"/>
    <w:basedOn w:val="Normale"/>
    <w:rsid w:val="00395BC1"/>
    <w:pPr>
      <w:numPr>
        <w:ilvl w:val="1"/>
        <w:numId w:val="14"/>
      </w:numPr>
    </w:pPr>
  </w:style>
  <w:style w:type="paragraph" w:customStyle="1" w:styleId="ListNumberLevel3">
    <w:name w:val="List Number (Level 3)"/>
    <w:basedOn w:val="Normale"/>
    <w:rsid w:val="00395BC1"/>
    <w:pPr>
      <w:numPr>
        <w:ilvl w:val="2"/>
        <w:numId w:val="14"/>
      </w:numPr>
    </w:pPr>
  </w:style>
  <w:style w:type="paragraph" w:customStyle="1" w:styleId="ListNumberLevel4">
    <w:name w:val="List Number (Level 4)"/>
    <w:basedOn w:val="Normale"/>
    <w:rsid w:val="00395BC1"/>
    <w:pPr>
      <w:numPr>
        <w:ilvl w:val="3"/>
        <w:numId w:val="14"/>
      </w:numPr>
    </w:pPr>
  </w:style>
  <w:style w:type="paragraph" w:customStyle="1" w:styleId="ListNumber1">
    <w:name w:val="List Number 1"/>
    <w:basedOn w:val="Text1"/>
    <w:rsid w:val="00395BC1"/>
    <w:pPr>
      <w:numPr>
        <w:numId w:val="15"/>
      </w:numPr>
    </w:pPr>
  </w:style>
  <w:style w:type="paragraph" w:customStyle="1" w:styleId="ListNumber1Level2">
    <w:name w:val="List Number 1 (Level 2)"/>
    <w:basedOn w:val="Text1"/>
    <w:rsid w:val="00395BC1"/>
    <w:pPr>
      <w:numPr>
        <w:ilvl w:val="1"/>
        <w:numId w:val="15"/>
      </w:numPr>
    </w:pPr>
  </w:style>
  <w:style w:type="paragraph" w:customStyle="1" w:styleId="ListNumber1Level3">
    <w:name w:val="List Number 1 (Level 3)"/>
    <w:basedOn w:val="Text1"/>
    <w:rsid w:val="00395BC1"/>
    <w:pPr>
      <w:numPr>
        <w:ilvl w:val="2"/>
        <w:numId w:val="15"/>
      </w:numPr>
    </w:pPr>
  </w:style>
  <w:style w:type="paragraph" w:customStyle="1" w:styleId="ListNumber1Level4">
    <w:name w:val="List Number 1 (Level 4)"/>
    <w:basedOn w:val="Text1"/>
    <w:rsid w:val="00395BC1"/>
    <w:pPr>
      <w:numPr>
        <w:ilvl w:val="3"/>
        <w:numId w:val="15"/>
      </w:numPr>
    </w:pPr>
  </w:style>
  <w:style w:type="paragraph" w:customStyle="1" w:styleId="ListNumber2Level2">
    <w:name w:val="List Number 2 (Level 2)"/>
    <w:basedOn w:val="Text2"/>
    <w:rsid w:val="00395BC1"/>
    <w:pPr>
      <w:numPr>
        <w:ilvl w:val="1"/>
        <w:numId w:val="16"/>
      </w:numPr>
      <w:tabs>
        <w:tab w:val="clear" w:pos="2302"/>
      </w:tabs>
    </w:pPr>
  </w:style>
  <w:style w:type="paragraph" w:customStyle="1" w:styleId="ListNumber2Level3">
    <w:name w:val="List Number 2 (Level 3)"/>
    <w:basedOn w:val="Text2"/>
    <w:rsid w:val="00395BC1"/>
    <w:pPr>
      <w:numPr>
        <w:ilvl w:val="2"/>
        <w:numId w:val="16"/>
      </w:numPr>
      <w:tabs>
        <w:tab w:val="clear" w:pos="2302"/>
      </w:tabs>
    </w:pPr>
  </w:style>
  <w:style w:type="paragraph" w:customStyle="1" w:styleId="ListNumber2Level4">
    <w:name w:val="List Number 2 (Level 4)"/>
    <w:basedOn w:val="Text2"/>
    <w:rsid w:val="00395BC1"/>
    <w:pPr>
      <w:numPr>
        <w:ilvl w:val="3"/>
        <w:numId w:val="16"/>
      </w:numPr>
      <w:tabs>
        <w:tab w:val="clear" w:pos="2302"/>
      </w:tabs>
    </w:pPr>
  </w:style>
  <w:style w:type="paragraph" w:customStyle="1" w:styleId="ListNumber3Level2">
    <w:name w:val="List Number 3 (Level 2)"/>
    <w:basedOn w:val="Text3"/>
    <w:rsid w:val="00395BC1"/>
    <w:pPr>
      <w:numPr>
        <w:ilvl w:val="1"/>
        <w:numId w:val="17"/>
      </w:numPr>
      <w:tabs>
        <w:tab w:val="clear" w:pos="2302"/>
      </w:tabs>
    </w:pPr>
  </w:style>
  <w:style w:type="paragraph" w:customStyle="1" w:styleId="ListNumber3Level3">
    <w:name w:val="List Number 3 (Level 3)"/>
    <w:basedOn w:val="Text3"/>
    <w:rsid w:val="00395BC1"/>
    <w:pPr>
      <w:numPr>
        <w:ilvl w:val="2"/>
        <w:numId w:val="17"/>
      </w:numPr>
      <w:tabs>
        <w:tab w:val="clear" w:pos="2302"/>
      </w:tabs>
    </w:pPr>
  </w:style>
  <w:style w:type="paragraph" w:customStyle="1" w:styleId="ListNumber3Level4">
    <w:name w:val="List Number 3 (Level 4)"/>
    <w:basedOn w:val="Text3"/>
    <w:rsid w:val="00395BC1"/>
    <w:pPr>
      <w:numPr>
        <w:ilvl w:val="3"/>
        <w:numId w:val="17"/>
      </w:numPr>
      <w:tabs>
        <w:tab w:val="clear" w:pos="2302"/>
      </w:tabs>
    </w:pPr>
  </w:style>
  <w:style w:type="paragraph" w:customStyle="1" w:styleId="ListNumber4Level2">
    <w:name w:val="List Number 4 (Level 2)"/>
    <w:basedOn w:val="Text4"/>
    <w:rsid w:val="00395BC1"/>
    <w:pPr>
      <w:numPr>
        <w:ilvl w:val="1"/>
        <w:numId w:val="18"/>
      </w:numPr>
      <w:tabs>
        <w:tab w:val="clear" w:pos="2302"/>
      </w:tabs>
    </w:pPr>
  </w:style>
  <w:style w:type="paragraph" w:customStyle="1" w:styleId="ListNumber4Level3">
    <w:name w:val="List Number 4 (Level 3)"/>
    <w:basedOn w:val="Text4"/>
    <w:rsid w:val="00395BC1"/>
    <w:pPr>
      <w:numPr>
        <w:ilvl w:val="2"/>
        <w:numId w:val="18"/>
      </w:numPr>
      <w:tabs>
        <w:tab w:val="clear" w:pos="2302"/>
      </w:tabs>
    </w:pPr>
  </w:style>
  <w:style w:type="paragraph" w:customStyle="1" w:styleId="ListNumber4Level4">
    <w:name w:val="List Number 4 (Level 4)"/>
    <w:basedOn w:val="Text4"/>
    <w:rsid w:val="00395BC1"/>
    <w:pPr>
      <w:numPr>
        <w:ilvl w:val="3"/>
        <w:numId w:val="18"/>
      </w:numPr>
      <w:tabs>
        <w:tab w:val="clear" w:pos="2302"/>
      </w:tabs>
    </w:pPr>
  </w:style>
  <w:style w:type="paragraph" w:styleId="Titolosommario">
    <w:name w:val="TOC Heading"/>
    <w:basedOn w:val="Normale"/>
    <w:next w:val="Normale"/>
    <w:rsid w:val="00395BC1"/>
    <w:pPr>
      <w:keepNext/>
      <w:spacing w:before="240"/>
      <w:jc w:val="center"/>
    </w:pPr>
    <w:rPr>
      <w:b/>
    </w:rPr>
  </w:style>
  <w:style w:type="paragraph" w:customStyle="1" w:styleId="Contact">
    <w:name w:val="Contact"/>
    <w:basedOn w:val="Normale"/>
    <w:next w:val="Normale"/>
    <w:rsid w:val="00395BC1"/>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eastAsia="ar-SA"/>
    </w:rPr>
  </w:style>
  <w:style w:type="character" w:customStyle="1" w:styleId="SoggettocommentoCarattere">
    <w:name w:val="Soggetto commento Carattere"/>
    <w:link w:val="Soggettocommento"/>
    <w:uiPriority w:val="99"/>
    <w:rsid w:val="00BA290F"/>
    <w:rPr>
      <w:b/>
      <w:bCs/>
      <w:lang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purl.org/dc/elements/1.1/"/>
    <ds:schemaRef ds:uri="cfd06d9f-862c-4359-9a69-c66ff689f26a"/>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9C1F9EB6-1736-4F59-ABF9-7A1BE605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46</TotalTime>
  <Pages>1</Pages>
  <Words>97</Words>
  <Characters>616</Characters>
  <Application>Microsoft Office Word</Application>
  <DocSecurity>0</DocSecurity>
  <PresentationFormat>Microsoft Word 11.0</PresentationFormat>
  <Lines>5</Lines>
  <Paragraphs>1</Paragraphs>
  <ScaleCrop>false</ScaleCrop>
  <HeadingPairs>
    <vt:vector size="10" baseType="variant">
      <vt:variant>
        <vt:lpstr>Titolo</vt:lpstr>
      </vt:variant>
      <vt:variant>
        <vt:i4>1</vt:i4>
      </vt: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5" baseType="lpstr">
      <vt:lpstr/>
      <vt:lpstr/>
      <vt:lpstr/>
      <vt:lpstr/>
      <vt:lpstr/>
    </vt:vector>
  </TitlesOfParts>
  <Company>European Commission</Company>
  <LinksUpToDate>false</LinksUpToDate>
  <CharactersWithSpaces>712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Morena Di Nicola</cp:lastModifiedBy>
  <cp:revision>23</cp:revision>
  <cp:lastPrinted>2013-11-06T08:46:00Z</cp:lastPrinted>
  <dcterms:created xsi:type="dcterms:W3CDTF">2021-08-30T08:32:00Z</dcterms:created>
  <dcterms:modified xsi:type="dcterms:W3CDTF">2023-01-24T09:35:00Z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